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45DE" w:rsidRPr="002839D0" w:rsidRDefault="009245DE">
      <w:pPr>
        <w:jc w:val="center"/>
        <w:rPr>
          <w:rFonts w:ascii="Times New Roman" w:hAnsi="Times New Roman" w:cs="Times New Roman"/>
          <w:b/>
          <w:szCs w:val="20"/>
        </w:rPr>
      </w:pPr>
      <w:r w:rsidRPr="002839D0">
        <w:rPr>
          <w:rFonts w:ascii="Times New Roman" w:hAnsi="Times New Roman" w:cs="Times New Roman"/>
          <w:b/>
          <w:szCs w:val="20"/>
        </w:rPr>
        <w:t xml:space="preserve">AVVISO PUBBLICO </w:t>
      </w:r>
    </w:p>
    <w:p w:rsidR="004A29CD" w:rsidRPr="002839D0" w:rsidRDefault="009245DE" w:rsidP="009245DE">
      <w:pPr>
        <w:jc w:val="both"/>
        <w:rPr>
          <w:rFonts w:cs="Trebuchet MS"/>
          <w:b/>
          <w:bCs/>
          <w:sz w:val="32"/>
        </w:rPr>
      </w:pPr>
      <w:r w:rsidRPr="002839D0">
        <w:rPr>
          <w:rFonts w:ascii="Times New Roman" w:hAnsi="Times New Roman" w:cs="Times New Roman"/>
          <w:b/>
          <w:szCs w:val="20"/>
        </w:rPr>
        <w:t>PER LA CONCESSIONE IN SUB COMODATO D’USO GRATUITO DELL’IMMOBILE SITO IN IMOLA ALL’INTERNO DEL COMPLESSO DELL’OSSERVANZA DENOMINATO “CENTRALINA – SPAZIO PER LA MOBILITÀ SOSTENIBILE”</w:t>
      </w:r>
    </w:p>
    <w:p w:rsidR="009245DE" w:rsidRDefault="009245DE" w:rsidP="004A29CD">
      <w:pPr>
        <w:jc w:val="center"/>
        <w:rPr>
          <w:rFonts w:cs="Trebuchet MS"/>
          <w:b/>
          <w:bCs/>
        </w:rPr>
      </w:pPr>
    </w:p>
    <w:p w:rsidR="00DA6A81" w:rsidRDefault="00DA6A81" w:rsidP="004A29CD">
      <w:pPr>
        <w:jc w:val="center"/>
        <w:rPr>
          <w:rFonts w:cs="Trebuchet MS"/>
          <w:b/>
          <w:bCs/>
        </w:rPr>
      </w:pPr>
      <w:r>
        <w:rPr>
          <w:rFonts w:cs="Trebuchet MS"/>
          <w:b/>
          <w:bCs/>
        </w:rPr>
        <w:t xml:space="preserve">ALLEGATO </w:t>
      </w:r>
      <w:r w:rsidR="009245DE">
        <w:rPr>
          <w:rFonts w:cs="Trebuchet MS"/>
          <w:b/>
          <w:bCs/>
        </w:rPr>
        <w:t>1</w:t>
      </w:r>
      <w:r w:rsidR="004A29CD">
        <w:rPr>
          <w:rFonts w:cs="Trebuchet MS"/>
          <w:b/>
          <w:bCs/>
        </w:rPr>
        <w:t xml:space="preserve"> - MODULO DI DOMANDA</w:t>
      </w:r>
    </w:p>
    <w:p w:rsidR="00DA6A81" w:rsidRDefault="00780B96">
      <w:pPr>
        <w:jc w:val="center"/>
        <w:rPr>
          <w:rFonts w:cs="Trebuchet MS"/>
          <w:sz w:val="28"/>
          <w:szCs w:val="28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118110</wp:posOffset>
                </wp:positionV>
                <wp:extent cx="4745990" cy="248285"/>
                <wp:effectExtent l="13335" t="10160" r="12700" b="8255"/>
                <wp:wrapSquare wrapText="bothSides"/>
                <wp:docPr id="4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99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8A4" w:rsidRPr="00F148A4" w:rsidRDefault="00F148A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6.05pt;margin-top:9.3pt;width:373.7pt;height:19.5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">
                <v:textbox style="mso-fit-shape-to-text:t">
                  <w:txbxContent>
                    <w:p w:rsidR="00F148A4" w:rsidRPr="00F148A4" w:rsidRDefault="00F148A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6A81" w:rsidRDefault="00DA6A81">
      <w:r>
        <w:rPr>
          <w:rFonts w:cs="Trebuchet MS"/>
          <w:sz w:val="20"/>
          <w:szCs w:val="20"/>
        </w:rPr>
        <w:t xml:space="preserve">Il / La sottoscritto/a </w:t>
      </w:r>
    </w:p>
    <w:p w:rsidR="00DA6A81" w:rsidRDefault="00780B96">
      <w:pPr>
        <w:rPr>
          <w:rFonts w:cs="Trebuchet MS"/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88265</wp:posOffset>
                </wp:positionV>
                <wp:extent cx="1390650" cy="240030"/>
                <wp:effectExtent l="5080" t="12700" r="13970" b="13970"/>
                <wp:wrapSquare wrapText="bothSides"/>
                <wp:docPr id="4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8A4" w:rsidRPr="00F148A4" w:rsidRDefault="00F148A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7" type="#_x0000_t202" style="position:absolute;margin-left:371.95pt;margin-top:6.95pt;width:109.5pt;height:18.9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">
                <v:textbox>
                  <w:txbxContent>
                    <w:p w:rsidR="00F148A4" w:rsidRPr="00F148A4" w:rsidRDefault="00F148A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88265</wp:posOffset>
                </wp:positionV>
                <wp:extent cx="3503930" cy="240030"/>
                <wp:effectExtent l="12700" t="12700" r="7620" b="13970"/>
                <wp:wrapSquare wrapText="bothSides"/>
                <wp:docPr id="4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93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8A4" w:rsidRPr="00F148A4" w:rsidRDefault="00F148A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8" type="#_x0000_t202" style="position:absolute;margin-left:56.05pt;margin-top:6.95pt;width:275.9pt;height:18.9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">
                <v:textbox>
                  <w:txbxContent>
                    <w:p w:rsidR="00F148A4" w:rsidRPr="00F148A4" w:rsidRDefault="00F148A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6A81" w:rsidRDefault="00217B11">
      <w:r>
        <w:rPr>
          <w:rFonts w:cs="Trebuchet MS"/>
          <w:sz w:val="20"/>
          <w:szCs w:val="20"/>
        </w:rPr>
        <w:t>Nato/</w:t>
      </w:r>
      <w:r w:rsidR="00DA6A81">
        <w:rPr>
          <w:rFonts w:cs="Trebuchet MS"/>
          <w:sz w:val="20"/>
          <w:szCs w:val="20"/>
        </w:rPr>
        <w:t xml:space="preserve">a </w:t>
      </w:r>
      <w:proofErr w:type="spellStart"/>
      <w:r w:rsidR="00DA6A81">
        <w:rPr>
          <w:rFonts w:cs="Trebuchet MS"/>
          <w:sz w:val="20"/>
          <w:szCs w:val="20"/>
        </w:rPr>
        <w:t>a</w:t>
      </w:r>
      <w:proofErr w:type="spellEnd"/>
      <w:r w:rsidR="00DA6A81">
        <w:rPr>
          <w:rFonts w:cs="Trebuchet MS"/>
          <w:sz w:val="20"/>
          <w:szCs w:val="20"/>
        </w:rPr>
        <w:t xml:space="preserve">       il</w:t>
      </w:r>
      <w:r w:rsidR="00F148A4">
        <w:rPr>
          <w:rFonts w:cs="Trebuchet MS"/>
          <w:sz w:val="20"/>
          <w:szCs w:val="20"/>
        </w:rPr>
        <w:t xml:space="preserve"> </w:t>
      </w:r>
    </w:p>
    <w:p w:rsidR="00DA6A81" w:rsidRDefault="00780B96">
      <w:pPr>
        <w:rPr>
          <w:rFonts w:cs="Trebuchet MS"/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107315</wp:posOffset>
                </wp:positionV>
                <wp:extent cx="2427605" cy="228600"/>
                <wp:effectExtent l="13335" t="7620" r="6985" b="11430"/>
                <wp:wrapSquare wrapText="bothSides"/>
                <wp:docPr id="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8A4" w:rsidRPr="00F148A4" w:rsidRDefault="00F148A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9" type="#_x0000_t202" style="position:absolute;margin-left:64.05pt;margin-top:8.45pt;width:191.15pt;height:18pt;z-index:251653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">
                <v:textbox>
                  <w:txbxContent>
                    <w:p w:rsidR="00F148A4" w:rsidRPr="00F148A4" w:rsidRDefault="00F148A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6A81" w:rsidRDefault="00DA6A81">
      <w:r>
        <w:rPr>
          <w:rFonts w:cs="Trebuchet MS"/>
          <w:sz w:val="20"/>
          <w:szCs w:val="20"/>
        </w:rPr>
        <w:t>residente a</w:t>
      </w:r>
      <w:r w:rsidR="00F148A4">
        <w:rPr>
          <w:rFonts w:cs="Trebuchet MS"/>
          <w:sz w:val="20"/>
          <w:szCs w:val="20"/>
        </w:rPr>
        <w:t xml:space="preserve"> </w:t>
      </w:r>
    </w:p>
    <w:p w:rsidR="00DA6A81" w:rsidRDefault="00780B96">
      <w:pPr>
        <w:rPr>
          <w:rFonts w:cs="Trebuchet MS"/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165100</wp:posOffset>
                </wp:positionV>
                <wp:extent cx="2427605" cy="220980"/>
                <wp:effectExtent l="13335" t="9525" r="6985" b="7620"/>
                <wp:wrapSquare wrapText="bothSides"/>
                <wp:docPr id="3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8A4" w:rsidRPr="00F148A4" w:rsidRDefault="00F148A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0" type="#_x0000_t202" style="position:absolute;margin-left:34.05pt;margin-top:13pt;width:191.15pt;height:17.4pt;z-index:2516541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">
                <v:textbox>
                  <w:txbxContent>
                    <w:p w:rsidR="00F148A4" w:rsidRPr="00F148A4" w:rsidRDefault="00F148A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6A81" w:rsidRDefault="00DA6A81">
      <w:pPr>
        <w:rPr>
          <w:rFonts w:cs="Trebuchet MS"/>
          <w:sz w:val="20"/>
          <w:szCs w:val="20"/>
        </w:rPr>
      </w:pPr>
      <w:r>
        <w:rPr>
          <w:rFonts w:cs="Trebuchet MS"/>
          <w:sz w:val="20"/>
          <w:szCs w:val="20"/>
        </w:rPr>
        <w:t>in via</w:t>
      </w:r>
      <w:r w:rsidR="00F148A4">
        <w:rPr>
          <w:rFonts w:cs="Trebuchet MS"/>
          <w:sz w:val="20"/>
          <w:szCs w:val="20"/>
        </w:rPr>
        <w:t xml:space="preserve">  </w:t>
      </w:r>
    </w:p>
    <w:p w:rsidR="00DA6A81" w:rsidRDefault="00DA6A81">
      <w:pPr>
        <w:rPr>
          <w:rFonts w:cs="Trebuchet MS"/>
          <w:sz w:val="20"/>
          <w:szCs w:val="20"/>
        </w:rPr>
      </w:pPr>
    </w:p>
    <w:p w:rsidR="004A29CD" w:rsidRDefault="004A29CD">
      <w:pPr>
        <w:rPr>
          <w:rFonts w:cs="Trebuchet MS"/>
          <w:sz w:val="20"/>
          <w:szCs w:val="20"/>
        </w:rPr>
      </w:pPr>
    </w:p>
    <w:p w:rsidR="004A29CD" w:rsidRDefault="004A29CD" w:rsidP="006145FE">
      <w:pPr>
        <w:rPr>
          <w:rFonts w:cs="Trebuchet MS"/>
          <w:b/>
          <w:sz w:val="20"/>
          <w:szCs w:val="20"/>
        </w:rPr>
      </w:pPr>
    </w:p>
    <w:p w:rsidR="004A29CD" w:rsidRDefault="00780B96" w:rsidP="004A29CD">
      <w:pPr>
        <w:rPr>
          <w:rFonts w:cs="Trebuchet MS"/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235585</wp:posOffset>
                </wp:positionV>
                <wp:extent cx="6088380" cy="248285"/>
                <wp:effectExtent l="13335" t="8890" r="13335" b="9525"/>
                <wp:wrapSquare wrapText="bothSides"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CD" w:rsidRPr="00F148A4" w:rsidRDefault="004A29CD" w:rsidP="004A29C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1" type="#_x0000_t202" style="position:absolute;margin-left:.3pt;margin-top:18.55pt;width:479.4pt;height:19.55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">
                <v:textbox style="mso-fit-shape-to-text:t">
                  <w:txbxContent>
                    <w:p w:rsidR="004A29CD" w:rsidRPr="00F148A4" w:rsidRDefault="004A29CD" w:rsidP="004A29C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9CD">
        <w:rPr>
          <w:rFonts w:cs="Trebuchet MS"/>
          <w:sz w:val="20"/>
          <w:szCs w:val="20"/>
        </w:rPr>
        <w:t>in qualità di titolare/legale rappresentante dell’</w:t>
      </w:r>
      <w:r w:rsidR="009245DE">
        <w:rPr>
          <w:rFonts w:cs="Trebuchet MS"/>
          <w:sz w:val="20"/>
          <w:szCs w:val="20"/>
        </w:rPr>
        <w:t>ENTE/ASSOCIAZIONE</w:t>
      </w:r>
      <w:r w:rsidR="004A29CD">
        <w:rPr>
          <w:rFonts w:cs="Trebuchet MS"/>
          <w:sz w:val="20"/>
          <w:szCs w:val="20"/>
        </w:rPr>
        <w:t>:</w:t>
      </w:r>
    </w:p>
    <w:p w:rsidR="00446405" w:rsidRDefault="00446405" w:rsidP="004A29CD">
      <w:pPr>
        <w:rPr>
          <w:rFonts w:cs="Trebuchet MS"/>
          <w:sz w:val="20"/>
          <w:szCs w:val="20"/>
        </w:rPr>
      </w:pPr>
    </w:p>
    <w:p w:rsidR="00446405" w:rsidRDefault="00446405" w:rsidP="004A29CD">
      <w:pPr>
        <w:rPr>
          <w:rFonts w:cs="Trebuchet MS"/>
          <w:sz w:val="20"/>
          <w:szCs w:val="20"/>
        </w:rPr>
      </w:pPr>
    </w:p>
    <w:p w:rsidR="00446405" w:rsidRDefault="00446405" w:rsidP="004A29CD">
      <w:pPr>
        <w:rPr>
          <w:rFonts w:cs="Trebuchet MS"/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31115</wp:posOffset>
                </wp:positionV>
                <wp:extent cx="1386205" cy="257175"/>
                <wp:effectExtent l="0" t="0" r="23495" b="28575"/>
                <wp:wrapSquare wrapText="bothSides"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CD" w:rsidRPr="00F148A4" w:rsidRDefault="004A29CD" w:rsidP="004A29C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2" type="#_x0000_t202" style="position:absolute;margin-left:371.55pt;margin-top:2.45pt;width:109.1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">
                <v:textbox>
                  <w:txbxContent>
                    <w:p w:rsidR="004A29CD" w:rsidRPr="00F148A4" w:rsidRDefault="004A29CD" w:rsidP="004A29C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21590</wp:posOffset>
                </wp:positionV>
                <wp:extent cx="2486025" cy="248285"/>
                <wp:effectExtent l="0" t="0" r="28575" b="19050"/>
                <wp:wrapSquare wrapText="bothSides"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CD" w:rsidRPr="00F148A4" w:rsidRDefault="004A29CD" w:rsidP="004A29C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3" type="#_x0000_t202" style="position:absolute;margin-left:70.8pt;margin-top:1.7pt;width:195.75pt;height:19.5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">
                <v:textbox style="mso-fit-shape-to-text:t">
                  <w:txbxContent>
                    <w:p w:rsidR="004A29CD" w:rsidRPr="00F148A4" w:rsidRDefault="004A29CD" w:rsidP="004A29C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31750</wp:posOffset>
                </wp:positionV>
                <wp:extent cx="330200" cy="248285"/>
                <wp:effectExtent l="13335" t="13970" r="8890" b="13970"/>
                <wp:wrapSquare wrapText="bothSides"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CD" w:rsidRPr="00F148A4" w:rsidRDefault="004A29CD" w:rsidP="004A29C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4" type="#_x0000_t202" style="position:absolute;margin-left:307.8pt;margin-top:2.5pt;width:26pt;height:19.5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">
                <v:textbox style="mso-fit-shape-to-text:t">
                  <w:txbxContent>
                    <w:p w:rsidR="004A29CD" w:rsidRPr="00F148A4" w:rsidRDefault="004A29CD" w:rsidP="004A29C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rebuchet MS"/>
          <w:sz w:val="20"/>
          <w:szCs w:val="20"/>
        </w:rPr>
        <w:t>s</w:t>
      </w:r>
      <w:r w:rsidR="004A29CD">
        <w:rPr>
          <w:rFonts w:cs="Trebuchet MS"/>
          <w:sz w:val="20"/>
          <w:szCs w:val="20"/>
        </w:rPr>
        <w:t xml:space="preserve">ede legale a                        </w:t>
      </w:r>
    </w:p>
    <w:p w:rsidR="004A29CD" w:rsidRDefault="004A29CD" w:rsidP="004A29CD">
      <w:r>
        <w:rPr>
          <w:rFonts w:cs="Trebuchet MS"/>
          <w:sz w:val="20"/>
          <w:szCs w:val="20"/>
        </w:rPr>
        <w:t xml:space="preserve">                                                                          </w:t>
      </w:r>
      <w:proofErr w:type="spellStart"/>
      <w:r>
        <w:rPr>
          <w:rFonts w:cs="Trebuchet MS"/>
          <w:sz w:val="20"/>
          <w:szCs w:val="20"/>
        </w:rPr>
        <w:t>Pr</w:t>
      </w:r>
      <w:r w:rsidR="00446405">
        <w:rPr>
          <w:rFonts w:cs="Trebuchet MS"/>
          <w:sz w:val="20"/>
          <w:szCs w:val="20"/>
        </w:rPr>
        <w:t>ov</w:t>
      </w:r>
      <w:proofErr w:type="spellEnd"/>
      <w:r>
        <w:rPr>
          <w:rFonts w:cs="Trebuchet MS"/>
          <w:sz w:val="20"/>
          <w:szCs w:val="20"/>
        </w:rPr>
        <w:t xml:space="preserve">     </w:t>
      </w:r>
      <w:r w:rsidR="00446405">
        <w:rPr>
          <w:rFonts w:cs="Trebuchet MS"/>
          <w:sz w:val="20"/>
          <w:szCs w:val="20"/>
        </w:rPr>
        <w:t xml:space="preserve">    </w:t>
      </w:r>
      <w:r>
        <w:rPr>
          <w:rFonts w:cs="Trebuchet MS"/>
          <w:sz w:val="20"/>
          <w:szCs w:val="20"/>
        </w:rPr>
        <w:t xml:space="preserve">CAP                                     </w:t>
      </w:r>
    </w:p>
    <w:p w:rsidR="004A29CD" w:rsidRDefault="00446405" w:rsidP="004A29CD">
      <w:pPr>
        <w:rPr>
          <w:rFonts w:cs="Trebuchet MS"/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164465</wp:posOffset>
                </wp:positionV>
                <wp:extent cx="5189855" cy="248285"/>
                <wp:effectExtent l="0" t="0" r="10795" b="19050"/>
                <wp:wrapSquare wrapText="bothSides"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85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CD" w:rsidRPr="00F148A4" w:rsidRDefault="004A29CD" w:rsidP="004A29C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5" type="#_x0000_t202" style="position:absolute;margin-left:71.5pt;margin-top:12.95pt;width:408.65pt;height:19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">
                <v:textbox style="mso-fit-shape-to-text:t">
                  <w:txbxContent>
                    <w:p w:rsidR="004A29CD" w:rsidRPr="00F148A4" w:rsidRDefault="004A29CD" w:rsidP="004A29C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29CD" w:rsidRDefault="004A29CD" w:rsidP="004A29CD">
      <w:r>
        <w:rPr>
          <w:rFonts w:cs="Trebuchet MS"/>
          <w:sz w:val="20"/>
          <w:szCs w:val="20"/>
        </w:rPr>
        <w:t xml:space="preserve">in via/piazza </w:t>
      </w:r>
    </w:p>
    <w:p w:rsidR="004A29CD" w:rsidRDefault="004A29CD" w:rsidP="004A29CD">
      <w:pPr>
        <w:rPr>
          <w:rFonts w:cs="Trebuchet MS"/>
          <w:sz w:val="20"/>
          <w:szCs w:val="20"/>
        </w:rPr>
      </w:pPr>
    </w:p>
    <w:p w:rsidR="00446405" w:rsidRDefault="00446405" w:rsidP="004A29CD">
      <w:pPr>
        <w:rPr>
          <w:rFonts w:cs="Trebuchet MS"/>
          <w:sz w:val="20"/>
          <w:szCs w:val="20"/>
        </w:rPr>
      </w:pPr>
    </w:p>
    <w:p w:rsidR="004A29CD" w:rsidRDefault="00446405" w:rsidP="004A29CD"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3947160</wp:posOffset>
                </wp:positionH>
                <wp:positionV relativeFrom="paragraph">
                  <wp:posOffset>79375</wp:posOffset>
                </wp:positionV>
                <wp:extent cx="2151380" cy="248285"/>
                <wp:effectExtent l="0" t="0" r="20320" b="19050"/>
                <wp:wrapSquare wrapText="bothSides"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CD" w:rsidRPr="006817EB" w:rsidRDefault="004A29CD" w:rsidP="004A29C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6" type="#_x0000_t202" style="position:absolute;margin-left:310.8pt;margin-top:6.25pt;width:169.4pt;height:19.5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">
                <v:textbox style="mso-fit-shape-to-text:t">
                  <w:txbxContent>
                    <w:p w:rsidR="004A29CD" w:rsidRPr="006817EB" w:rsidRDefault="004A29CD" w:rsidP="004A29C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95885</wp:posOffset>
                </wp:positionV>
                <wp:extent cx="2427605" cy="248285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CD" w:rsidRPr="006817EB" w:rsidRDefault="004A29CD" w:rsidP="004A29C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7" type="#_x0000_t202" style="position:absolute;margin-left:55.8pt;margin-top:7.55pt;width:191.15pt;height:19.5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">
                <v:textbox style="mso-fit-shape-to-text:t">
                  <w:txbxContent>
                    <w:p w:rsidR="004A29CD" w:rsidRPr="006817EB" w:rsidRDefault="004A29CD" w:rsidP="004A29C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9CD">
        <w:rPr>
          <w:rFonts w:cs="Trebuchet MS"/>
          <w:sz w:val="20"/>
          <w:szCs w:val="20"/>
        </w:rPr>
        <w:t xml:space="preserve">C.F. /P.IVA                                                    </w:t>
      </w:r>
      <w:proofErr w:type="spellStart"/>
      <w:r w:rsidR="004A29CD">
        <w:rPr>
          <w:rFonts w:cs="Trebuchet MS"/>
          <w:sz w:val="20"/>
          <w:szCs w:val="20"/>
        </w:rPr>
        <w:t>Tel</w:t>
      </w:r>
      <w:proofErr w:type="spellEnd"/>
      <w:r w:rsidR="004A29CD">
        <w:rPr>
          <w:rFonts w:cs="Trebuchet MS"/>
          <w:sz w:val="20"/>
          <w:szCs w:val="20"/>
        </w:rPr>
        <w:t>/Cell</w:t>
      </w:r>
    </w:p>
    <w:p w:rsidR="00446405" w:rsidRDefault="00446405" w:rsidP="004A29CD">
      <w:pPr>
        <w:rPr>
          <w:rFonts w:cs="Trebuchet MS"/>
          <w:sz w:val="20"/>
          <w:szCs w:val="20"/>
        </w:rPr>
      </w:pPr>
    </w:p>
    <w:p w:rsidR="004A29CD" w:rsidRDefault="004A29CD" w:rsidP="004A29CD">
      <w:pPr>
        <w:rPr>
          <w:rFonts w:cs="Trebuchet MS"/>
          <w:sz w:val="20"/>
          <w:szCs w:val="20"/>
        </w:rPr>
      </w:pPr>
    </w:p>
    <w:p w:rsidR="004A29CD" w:rsidRDefault="00446405" w:rsidP="004A29CD">
      <w:pPr>
        <w:rPr>
          <w:rFonts w:cs="Trebuchet MS"/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6985</wp:posOffset>
                </wp:positionV>
                <wp:extent cx="2713355" cy="248285"/>
                <wp:effectExtent l="13335" t="13970" r="6985" b="13970"/>
                <wp:wrapSquare wrapText="bothSides"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CD" w:rsidRPr="006817EB" w:rsidRDefault="004A29CD" w:rsidP="004A29C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8" type="#_x0000_t202" style="position:absolute;margin-left:266.1pt;margin-top:.55pt;width:213.65pt;height:19.5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">
                <v:textbox style="mso-fit-shape-to-text:t">
                  <w:txbxContent>
                    <w:p w:rsidR="004A29CD" w:rsidRPr="006817EB" w:rsidRDefault="004A29CD" w:rsidP="004A29C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12065</wp:posOffset>
                </wp:positionV>
                <wp:extent cx="2313305" cy="248285"/>
                <wp:effectExtent l="13335" t="8890" r="6985" b="9525"/>
                <wp:wrapSquare wrapText="bothSides"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CD" w:rsidRPr="006817EB" w:rsidRDefault="004A29CD" w:rsidP="004A29C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9" type="#_x0000_t202" style="position:absolute;margin-left:28.8pt;margin-top:.95pt;width:182.15pt;height:19.5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">
                <v:textbox style="mso-fit-shape-to-text:t">
                  <w:txbxContent>
                    <w:p w:rsidR="004A29CD" w:rsidRPr="006817EB" w:rsidRDefault="004A29CD" w:rsidP="004A29C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9CD">
        <w:rPr>
          <w:rFonts w:cs="Trebuchet MS"/>
          <w:sz w:val="20"/>
          <w:szCs w:val="20"/>
        </w:rPr>
        <w:t xml:space="preserve">PEC                                                                          e-mail </w:t>
      </w:r>
    </w:p>
    <w:p w:rsidR="004A29CD" w:rsidRDefault="004A29CD" w:rsidP="004A29CD">
      <w:pPr>
        <w:rPr>
          <w:rFonts w:cs="Trebuchet MS"/>
          <w:sz w:val="20"/>
          <w:szCs w:val="20"/>
        </w:rPr>
      </w:pPr>
    </w:p>
    <w:p w:rsidR="004A29CD" w:rsidRDefault="004A29CD">
      <w:pPr>
        <w:jc w:val="center"/>
        <w:rPr>
          <w:rFonts w:cs="Trebuchet MS"/>
          <w:b/>
          <w:sz w:val="20"/>
          <w:szCs w:val="20"/>
        </w:rPr>
      </w:pPr>
    </w:p>
    <w:p w:rsidR="009245DE" w:rsidRDefault="009245DE">
      <w:pPr>
        <w:jc w:val="center"/>
        <w:rPr>
          <w:rFonts w:cs="Trebuchet MS"/>
          <w:b/>
          <w:sz w:val="20"/>
          <w:szCs w:val="20"/>
        </w:rPr>
      </w:pPr>
    </w:p>
    <w:p w:rsidR="00DA6A81" w:rsidRDefault="00DA6A81">
      <w:pPr>
        <w:jc w:val="center"/>
        <w:rPr>
          <w:rFonts w:cs="Trebuchet MS"/>
          <w:b/>
          <w:sz w:val="20"/>
          <w:szCs w:val="20"/>
        </w:rPr>
      </w:pPr>
      <w:r>
        <w:rPr>
          <w:rFonts w:cs="Trebuchet MS"/>
          <w:b/>
          <w:sz w:val="20"/>
          <w:szCs w:val="20"/>
        </w:rPr>
        <w:t>CHIEDE</w:t>
      </w:r>
    </w:p>
    <w:p w:rsidR="00DA6A81" w:rsidRDefault="00DA6A81">
      <w:pPr>
        <w:jc w:val="center"/>
        <w:rPr>
          <w:rFonts w:cs="Trebuchet MS"/>
          <w:b/>
          <w:sz w:val="20"/>
          <w:szCs w:val="20"/>
        </w:rPr>
      </w:pPr>
    </w:p>
    <w:p w:rsidR="00DA6A81" w:rsidRDefault="009245DE" w:rsidP="002839D0">
      <w:pPr>
        <w:jc w:val="both"/>
        <w:rPr>
          <w:rFonts w:cs="Trebuchet MS"/>
          <w:b/>
          <w:sz w:val="20"/>
          <w:szCs w:val="20"/>
        </w:rPr>
      </w:pPr>
      <w:r>
        <w:rPr>
          <w:rFonts w:cs="Trebuchet MS"/>
          <w:b/>
          <w:sz w:val="20"/>
          <w:szCs w:val="20"/>
        </w:rPr>
        <w:t xml:space="preserve">di partecipare all’Avviso </w:t>
      </w:r>
      <w:r w:rsidRPr="009245DE">
        <w:rPr>
          <w:rFonts w:cs="Trebuchet MS"/>
          <w:b/>
          <w:sz w:val="20"/>
          <w:szCs w:val="20"/>
        </w:rPr>
        <w:t xml:space="preserve">per la concessione in sub comodato d’uso </w:t>
      </w:r>
      <w:r>
        <w:rPr>
          <w:rFonts w:cs="Trebuchet MS"/>
          <w:b/>
          <w:sz w:val="20"/>
          <w:szCs w:val="20"/>
        </w:rPr>
        <w:t>gratuito dell’immobile sito in I</w:t>
      </w:r>
      <w:r w:rsidRPr="009245DE">
        <w:rPr>
          <w:rFonts w:cs="Trebuchet MS"/>
          <w:b/>
          <w:sz w:val="20"/>
          <w:szCs w:val="20"/>
        </w:rPr>
        <w:t xml:space="preserve">mola all’interno del </w:t>
      </w:r>
      <w:r>
        <w:rPr>
          <w:rFonts w:cs="Trebuchet MS"/>
          <w:b/>
          <w:sz w:val="20"/>
          <w:szCs w:val="20"/>
        </w:rPr>
        <w:t>C</w:t>
      </w:r>
      <w:r w:rsidRPr="009245DE">
        <w:rPr>
          <w:rFonts w:cs="Trebuchet MS"/>
          <w:b/>
          <w:sz w:val="20"/>
          <w:szCs w:val="20"/>
        </w:rPr>
        <w:t>omplesso dell’</w:t>
      </w:r>
      <w:r>
        <w:rPr>
          <w:rFonts w:cs="Trebuchet MS"/>
          <w:b/>
          <w:sz w:val="20"/>
          <w:szCs w:val="20"/>
        </w:rPr>
        <w:t>O</w:t>
      </w:r>
      <w:r w:rsidRPr="009245DE">
        <w:rPr>
          <w:rFonts w:cs="Trebuchet MS"/>
          <w:b/>
          <w:sz w:val="20"/>
          <w:szCs w:val="20"/>
        </w:rPr>
        <w:t>sservanza denominato “</w:t>
      </w:r>
      <w:r>
        <w:rPr>
          <w:rFonts w:cs="Trebuchet MS"/>
          <w:b/>
          <w:sz w:val="20"/>
          <w:szCs w:val="20"/>
        </w:rPr>
        <w:t>C</w:t>
      </w:r>
      <w:r w:rsidRPr="009245DE">
        <w:rPr>
          <w:rFonts w:cs="Trebuchet MS"/>
          <w:b/>
          <w:sz w:val="20"/>
          <w:szCs w:val="20"/>
        </w:rPr>
        <w:t>entralina – spazio per la mobilità sostenibile”</w:t>
      </w:r>
      <w:r>
        <w:rPr>
          <w:rFonts w:cs="Trebuchet MS"/>
          <w:b/>
          <w:sz w:val="20"/>
          <w:szCs w:val="20"/>
        </w:rPr>
        <w:t xml:space="preserve"> </w:t>
      </w:r>
      <w:r w:rsidR="00217B11">
        <w:rPr>
          <w:rFonts w:cs="Trebuchet MS"/>
          <w:b/>
          <w:sz w:val="20"/>
          <w:szCs w:val="20"/>
        </w:rPr>
        <w:t>a</w:t>
      </w:r>
      <w:r w:rsidR="00DA6A81">
        <w:rPr>
          <w:rFonts w:cs="Trebuchet MS"/>
          <w:b/>
          <w:sz w:val="20"/>
          <w:szCs w:val="20"/>
        </w:rPr>
        <w:t xml:space="preserve"> di cui all’avv</w:t>
      </w:r>
      <w:r w:rsidR="00217B11">
        <w:rPr>
          <w:rFonts w:cs="Trebuchet MS"/>
          <w:b/>
          <w:sz w:val="20"/>
          <w:szCs w:val="20"/>
        </w:rPr>
        <w:t xml:space="preserve">iso pubblico approvato con Determinazione Dirigenziale n. </w:t>
      </w:r>
      <w:r w:rsidR="00446405">
        <w:rPr>
          <w:rFonts w:cs="Trebuchet MS"/>
          <w:b/>
          <w:sz w:val="20"/>
          <w:szCs w:val="20"/>
        </w:rPr>
        <w:t xml:space="preserve">347 </w:t>
      </w:r>
      <w:r w:rsidR="00217B11" w:rsidRPr="00FB623D">
        <w:rPr>
          <w:rFonts w:cs="Trebuchet MS"/>
          <w:b/>
          <w:sz w:val="20"/>
          <w:szCs w:val="20"/>
        </w:rPr>
        <w:t xml:space="preserve">del </w:t>
      </w:r>
      <w:r w:rsidR="00446405">
        <w:rPr>
          <w:rFonts w:cs="Trebuchet MS"/>
          <w:b/>
          <w:sz w:val="20"/>
          <w:szCs w:val="20"/>
        </w:rPr>
        <w:t>15</w:t>
      </w:r>
      <w:r w:rsidR="00217B11" w:rsidRPr="00FB623D">
        <w:rPr>
          <w:rFonts w:cs="Trebuchet MS"/>
          <w:b/>
          <w:sz w:val="20"/>
          <w:szCs w:val="20"/>
        </w:rPr>
        <w:t>/</w:t>
      </w:r>
      <w:r w:rsidRPr="00FB623D">
        <w:rPr>
          <w:rFonts w:cs="Trebuchet MS"/>
          <w:b/>
          <w:sz w:val="20"/>
          <w:szCs w:val="20"/>
        </w:rPr>
        <w:t>10</w:t>
      </w:r>
      <w:r w:rsidR="00217B11" w:rsidRPr="00FB623D">
        <w:rPr>
          <w:rFonts w:cs="Trebuchet MS"/>
          <w:b/>
          <w:sz w:val="20"/>
          <w:szCs w:val="20"/>
        </w:rPr>
        <w:t>/202</w:t>
      </w:r>
      <w:r w:rsidRPr="00FB623D">
        <w:rPr>
          <w:rFonts w:cs="Trebuchet MS"/>
          <w:b/>
          <w:sz w:val="20"/>
          <w:szCs w:val="20"/>
        </w:rPr>
        <w:t>5</w:t>
      </w:r>
    </w:p>
    <w:p w:rsidR="00DA6A81" w:rsidRDefault="00DA6A81" w:rsidP="002839D0">
      <w:pPr>
        <w:jc w:val="both"/>
        <w:rPr>
          <w:rFonts w:cs="Trebuchet MS"/>
          <w:b/>
          <w:sz w:val="20"/>
          <w:szCs w:val="20"/>
        </w:rPr>
      </w:pPr>
    </w:p>
    <w:p w:rsidR="00DA6A81" w:rsidRDefault="00217B11" w:rsidP="002839D0">
      <w:pPr>
        <w:jc w:val="both"/>
        <w:rPr>
          <w:rFonts w:cs="Trebuchet MS"/>
          <w:b/>
          <w:sz w:val="20"/>
          <w:szCs w:val="20"/>
        </w:rPr>
      </w:pPr>
      <w:r>
        <w:rPr>
          <w:rFonts w:cs="Trebuchet MS"/>
          <w:sz w:val="20"/>
          <w:szCs w:val="20"/>
        </w:rPr>
        <w:t>Il/</w:t>
      </w:r>
      <w:r w:rsidR="00DA6A81">
        <w:rPr>
          <w:rFonts w:cs="Trebuchet MS"/>
          <w:sz w:val="20"/>
          <w:szCs w:val="20"/>
        </w:rPr>
        <w:t>La sottoscritto/a, consapevole che le dichiarazioni false, la falsità negli atti e l’uso di atti falsi comportano l’applicazione delle sanzioni penali previste dall’art. 76 del D.P.R. 445/2000 e la decadenza dai benefici eventualmente conseguenti al provvedimento emanato sulla base della dichiarazione non veritiera</w:t>
      </w:r>
    </w:p>
    <w:p w:rsidR="00DA6A81" w:rsidRDefault="00DA6A81" w:rsidP="002839D0">
      <w:pPr>
        <w:jc w:val="both"/>
        <w:rPr>
          <w:rFonts w:cs="Trebuchet MS"/>
          <w:b/>
          <w:sz w:val="20"/>
          <w:szCs w:val="20"/>
        </w:rPr>
      </w:pPr>
    </w:p>
    <w:p w:rsidR="00DA6A81" w:rsidRDefault="00780B96">
      <w:pPr>
        <w:jc w:val="center"/>
        <w:rPr>
          <w:rFonts w:cs="Trebuchet MS"/>
          <w:b/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313055</wp:posOffset>
                </wp:positionV>
                <wp:extent cx="107950" cy="107950"/>
                <wp:effectExtent l="12700" t="11430" r="12700" b="13970"/>
                <wp:wrapNone/>
                <wp:docPr id="17" name="Cornice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E5104BC" id="Cornice di testo 28" o:spid="_x0000_s1026" type="#_x0000_t202" style="position:absolute;margin-left:.55pt;margin-top:24.65pt;width:8.5pt;height:8.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" o:allowincell="f" filled="f" strokeweight=".26mm">
                <v:stroke joinstyle="round"/>
              </v:shape>
            </w:pict>
          </mc:Fallback>
        </mc:AlternateContent>
      </w:r>
      <w:r w:rsidR="00DA6A81">
        <w:rPr>
          <w:rFonts w:cs="Trebuchet MS"/>
          <w:b/>
          <w:sz w:val="20"/>
          <w:szCs w:val="20"/>
        </w:rPr>
        <w:t>DICHIARA</w:t>
      </w:r>
    </w:p>
    <w:p w:rsidR="00DA6A81" w:rsidRDefault="00DA6A81">
      <w:pPr>
        <w:jc w:val="both"/>
        <w:rPr>
          <w:rFonts w:cs="Trebuchet MS"/>
          <w:b/>
          <w:sz w:val="20"/>
          <w:szCs w:val="20"/>
        </w:rPr>
      </w:pPr>
    </w:p>
    <w:p w:rsidR="00DA6A81" w:rsidRDefault="00DA6A81">
      <w:pPr>
        <w:jc w:val="both"/>
        <w:rPr>
          <w:rFonts w:cs="Trebuchet MS"/>
          <w:sz w:val="20"/>
          <w:szCs w:val="20"/>
        </w:rPr>
      </w:pPr>
      <w:r>
        <w:rPr>
          <w:rFonts w:eastAsia="Trebuchet MS" w:cs="Trebuchet MS"/>
          <w:b/>
          <w:sz w:val="20"/>
          <w:szCs w:val="20"/>
        </w:rPr>
        <w:t xml:space="preserve">      </w:t>
      </w:r>
      <w:r>
        <w:rPr>
          <w:rFonts w:cs="Trebuchet MS"/>
          <w:sz w:val="20"/>
          <w:szCs w:val="20"/>
        </w:rPr>
        <w:t xml:space="preserve">di essere regolarmente costituita, e iscritta al Registro </w:t>
      </w:r>
      <w:r w:rsidR="002839D0">
        <w:rPr>
          <w:rFonts w:cs="Trebuchet MS"/>
          <w:sz w:val="20"/>
          <w:szCs w:val="20"/>
        </w:rPr>
        <w:t xml:space="preserve">Unico Nazionale </w:t>
      </w:r>
      <w:r w:rsidR="009245DE">
        <w:rPr>
          <w:rFonts w:cs="Trebuchet MS"/>
          <w:sz w:val="20"/>
          <w:szCs w:val="20"/>
        </w:rPr>
        <w:t>del Terzo Settore</w:t>
      </w:r>
    </w:p>
    <w:p w:rsidR="008F1C0F" w:rsidRDefault="006145FE">
      <w:pPr>
        <w:jc w:val="both"/>
        <w:rPr>
          <w:rFonts w:cs="Trebuchet MS"/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96520</wp:posOffset>
                </wp:positionV>
                <wp:extent cx="2008505" cy="248285"/>
                <wp:effectExtent l="13335" t="8255" r="6985" b="10160"/>
                <wp:wrapSquare wrapText="bothSides"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C0F" w:rsidRPr="00F148A4" w:rsidRDefault="008F1C0F" w:rsidP="008F1C0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40" type="#_x0000_t202" style="position:absolute;left:0;text-align:left;margin-left:80.55pt;margin-top:7.6pt;width:158.15pt;height:19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">
                <v:textbox style="mso-fit-shape-to-text:t">
                  <w:txbxContent>
                    <w:p w:rsidR="008F1C0F" w:rsidRPr="00F148A4" w:rsidRDefault="008F1C0F" w:rsidP="008F1C0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1C0F" w:rsidRDefault="008F1C0F" w:rsidP="008F1C0F">
      <w:pPr>
        <w:rPr>
          <w:rFonts w:cs="Trebuchet MS"/>
          <w:sz w:val="20"/>
          <w:szCs w:val="20"/>
        </w:rPr>
      </w:pPr>
      <w:r>
        <w:rPr>
          <w:rFonts w:cs="Trebuchet MS"/>
          <w:sz w:val="20"/>
          <w:szCs w:val="20"/>
        </w:rPr>
        <w:t xml:space="preserve">N. </w:t>
      </w:r>
    </w:p>
    <w:p w:rsidR="008F1C0F" w:rsidRDefault="008F1C0F">
      <w:pPr>
        <w:jc w:val="both"/>
        <w:rPr>
          <w:rFonts w:cs="Trebuchet MS"/>
          <w:sz w:val="20"/>
          <w:szCs w:val="20"/>
        </w:rPr>
      </w:pPr>
    </w:p>
    <w:p w:rsidR="009245DE" w:rsidRDefault="009245DE">
      <w:pPr>
        <w:jc w:val="both"/>
        <w:rPr>
          <w:rFonts w:cs="Trebuchet MS"/>
          <w:b/>
          <w:sz w:val="20"/>
          <w:szCs w:val="20"/>
        </w:rPr>
      </w:pPr>
    </w:p>
    <w:p w:rsidR="00BE4E91" w:rsidRDefault="00BE4E91" w:rsidP="00BE4E91">
      <w:pPr>
        <w:jc w:val="both"/>
        <w:rPr>
          <w:rFonts w:cs="Trebuchet MS"/>
          <w:sz w:val="20"/>
          <w:szCs w:val="20"/>
        </w:rPr>
      </w:pPr>
      <w:r w:rsidRPr="00BB4135"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F025BEC" wp14:editId="088D4A53">
                <wp:simplePos x="0" y="0"/>
                <wp:positionH relativeFrom="column">
                  <wp:posOffset>22860</wp:posOffset>
                </wp:positionH>
                <wp:positionV relativeFrom="paragraph">
                  <wp:posOffset>29845</wp:posOffset>
                </wp:positionV>
                <wp:extent cx="107950" cy="107950"/>
                <wp:effectExtent l="12700" t="11430" r="12700" b="13970"/>
                <wp:wrapNone/>
                <wp:docPr id="1" name="Cornice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13F7F2F" id="Cornice di testo 28" o:spid="_x0000_s1026" type="#_x0000_t202" style="position:absolute;margin-left:1.8pt;margin-top:2.35pt;width:8.5pt;height:8.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" o:allowincell="f" filled="f" strokeweight=".26mm">
                <v:stroke joinstyle="round"/>
              </v:shape>
            </w:pict>
          </mc:Fallback>
        </mc:AlternateContent>
      </w:r>
      <w:r w:rsidRPr="00BB4135">
        <w:rPr>
          <w:rFonts w:eastAsia="Trebuchet MS" w:cs="Trebuchet MS"/>
          <w:b/>
          <w:sz w:val="20"/>
          <w:szCs w:val="20"/>
        </w:rPr>
        <w:t xml:space="preserve">      </w:t>
      </w:r>
      <w:r w:rsidRPr="00BB4135">
        <w:rPr>
          <w:rFonts w:cs="Trebuchet MS"/>
          <w:sz w:val="20"/>
          <w:szCs w:val="20"/>
        </w:rPr>
        <w:t>di essere regolarmente costituita, ma NON iscritta al Registro Unico Nazionale del Terzo Settore</w:t>
      </w:r>
    </w:p>
    <w:p w:rsidR="00BE4E91" w:rsidRDefault="00BE4E91">
      <w:pPr>
        <w:jc w:val="center"/>
        <w:rPr>
          <w:rFonts w:cs="Trebuchet MS"/>
          <w:b/>
          <w:sz w:val="20"/>
          <w:szCs w:val="20"/>
        </w:rPr>
      </w:pPr>
    </w:p>
    <w:p w:rsidR="00DA6A81" w:rsidRDefault="00DA6A81">
      <w:pPr>
        <w:jc w:val="center"/>
        <w:rPr>
          <w:rFonts w:cs="Trebuchet MS"/>
          <w:sz w:val="20"/>
          <w:szCs w:val="20"/>
        </w:rPr>
      </w:pPr>
      <w:r>
        <w:rPr>
          <w:rFonts w:cs="Trebuchet MS"/>
          <w:b/>
          <w:sz w:val="20"/>
          <w:szCs w:val="20"/>
        </w:rPr>
        <w:lastRenderedPageBreak/>
        <w:t>DICHIARA ALTRESÌ</w:t>
      </w:r>
    </w:p>
    <w:p w:rsidR="00DA6A81" w:rsidRDefault="00DA6A81">
      <w:pPr>
        <w:jc w:val="both"/>
        <w:rPr>
          <w:rFonts w:cs="Trebuchet MS"/>
          <w:sz w:val="20"/>
          <w:szCs w:val="20"/>
        </w:rPr>
      </w:pPr>
    </w:p>
    <w:p w:rsidR="002839D0" w:rsidRPr="002839D0" w:rsidRDefault="002839D0" w:rsidP="002839D0">
      <w:pPr>
        <w:numPr>
          <w:ilvl w:val="0"/>
          <w:numId w:val="1"/>
        </w:numPr>
        <w:spacing w:before="100"/>
        <w:jc w:val="both"/>
        <w:rPr>
          <w:rFonts w:cs="Trebuchet MS"/>
          <w:color w:val="000000"/>
          <w:sz w:val="20"/>
          <w:szCs w:val="20"/>
        </w:rPr>
      </w:pPr>
      <w:r w:rsidRPr="002839D0">
        <w:rPr>
          <w:rFonts w:cs="Trebuchet MS"/>
          <w:color w:val="000000"/>
          <w:sz w:val="20"/>
          <w:szCs w:val="20"/>
        </w:rPr>
        <w:t>che a carico dei soggetti cui è affidata l’Amministrazione e/o la rappresentanza non sia stata pronunciata condanna con sentenza passata in giudicato per qualsiasi reato che incida sulla moralità professionale per delitti finanziari o contro la Pubblica Amministrazione;</w:t>
      </w:r>
    </w:p>
    <w:p w:rsidR="002839D0" w:rsidRPr="002839D0" w:rsidRDefault="002839D0" w:rsidP="002839D0">
      <w:pPr>
        <w:numPr>
          <w:ilvl w:val="0"/>
          <w:numId w:val="1"/>
        </w:numPr>
        <w:spacing w:before="100"/>
        <w:jc w:val="both"/>
        <w:rPr>
          <w:rFonts w:cs="Trebuchet MS"/>
          <w:color w:val="000000"/>
          <w:sz w:val="20"/>
          <w:szCs w:val="20"/>
        </w:rPr>
      </w:pPr>
      <w:r w:rsidRPr="002839D0">
        <w:rPr>
          <w:rFonts w:cs="Trebuchet MS"/>
          <w:color w:val="000000"/>
          <w:sz w:val="20"/>
          <w:szCs w:val="20"/>
        </w:rPr>
        <w:t>di non avere in corso contenziosi con questa Amministrazione né di risultare debitori insolventi nei confronti della medesima;</w:t>
      </w:r>
    </w:p>
    <w:p w:rsidR="002839D0" w:rsidRPr="002839D0" w:rsidRDefault="002839D0" w:rsidP="002839D0">
      <w:pPr>
        <w:numPr>
          <w:ilvl w:val="0"/>
          <w:numId w:val="1"/>
        </w:numPr>
        <w:spacing w:before="100"/>
        <w:jc w:val="both"/>
        <w:rPr>
          <w:rFonts w:cs="Trebuchet MS"/>
          <w:color w:val="000000"/>
          <w:sz w:val="20"/>
          <w:szCs w:val="20"/>
        </w:rPr>
      </w:pPr>
      <w:r w:rsidRPr="002839D0">
        <w:rPr>
          <w:rFonts w:cs="Trebuchet MS"/>
          <w:color w:val="000000"/>
          <w:sz w:val="20"/>
          <w:szCs w:val="20"/>
        </w:rPr>
        <w:t>di aver effettuato un sopralluogo presso l’immobile in questione e comunque di prendere atto e di accettare lo stato in cui lo stesso attualmente si trova;</w:t>
      </w:r>
    </w:p>
    <w:p w:rsidR="002839D0" w:rsidRPr="002839D0" w:rsidRDefault="002839D0" w:rsidP="002839D0">
      <w:pPr>
        <w:numPr>
          <w:ilvl w:val="0"/>
          <w:numId w:val="1"/>
        </w:numPr>
        <w:spacing w:before="100"/>
        <w:jc w:val="both"/>
        <w:rPr>
          <w:rFonts w:cs="Trebuchet MS"/>
          <w:color w:val="000000"/>
          <w:sz w:val="20"/>
          <w:szCs w:val="20"/>
        </w:rPr>
      </w:pPr>
      <w:r w:rsidRPr="002839D0">
        <w:rPr>
          <w:rFonts w:cs="Trebuchet MS"/>
          <w:color w:val="000000"/>
          <w:sz w:val="20"/>
          <w:szCs w:val="20"/>
        </w:rPr>
        <w:t>di aver preso visione di questo avviso e di accettare i contenuti senza condizione e/o riserva alcuna;</w:t>
      </w:r>
    </w:p>
    <w:p w:rsidR="002839D0" w:rsidRPr="002839D0" w:rsidRDefault="002839D0" w:rsidP="002839D0">
      <w:pPr>
        <w:numPr>
          <w:ilvl w:val="0"/>
          <w:numId w:val="1"/>
        </w:numPr>
        <w:spacing w:before="100"/>
        <w:jc w:val="both"/>
        <w:rPr>
          <w:rFonts w:cs="Trebuchet MS"/>
          <w:color w:val="000000"/>
          <w:sz w:val="20"/>
          <w:szCs w:val="20"/>
        </w:rPr>
      </w:pPr>
      <w:r w:rsidRPr="002839D0">
        <w:rPr>
          <w:rFonts w:cs="Trebuchet MS"/>
          <w:color w:val="000000"/>
          <w:sz w:val="20"/>
          <w:szCs w:val="20"/>
        </w:rPr>
        <w:t>di essere a diretta conoscenza dell’insussistenza di relazioni di parentela o affinità tra i titolari, gli amministratori, i soci e gli eventuali dipendenti del soggetto concorrente rispetto a dipendenti e dirigenti dell’amministrazione concedente aventi potere negoziale o autorizzativo;</w:t>
      </w:r>
    </w:p>
    <w:p w:rsidR="002839D0" w:rsidRPr="002839D0" w:rsidRDefault="002839D0" w:rsidP="002839D0">
      <w:pPr>
        <w:numPr>
          <w:ilvl w:val="0"/>
          <w:numId w:val="1"/>
        </w:numPr>
        <w:spacing w:before="100"/>
        <w:jc w:val="both"/>
        <w:rPr>
          <w:rFonts w:cs="Trebuchet MS"/>
          <w:color w:val="000000"/>
          <w:sz w:val="20"/>
          <w:szCs w:val="20"/>
        </w:rPr>
      </w:pPr>
      <w:r w:rsidRPr="002839D0">
        <w:rPr>
          <w:rFonts w:cs="Trebuchet MS"/>
          <w:color w:val="000000"/>
          <w:sz w:val="20"/>
          <w:szCs w:val="20"/>
        </w:rPr>
        <w:t>di essere in grado in ogni momento di certificare tutti gli elementi innanzi dichiarati, impegnandosi, altresì, in caso di aggiudicazione a presentare in tempi brevi la documentazione non acquisibile direttamente da parte del Nuovo Circondario Imolese;</w:t>
      </w:r>
    </w:p>
    <w:p w:rsidR="00DA6A81" w:rsidRDefault="00DA6A81" w:rsidP="004255BB">
      <w:pPr>
        <w:numPr>
          <w:ilvl w:val="0"/>
          <w:numId w:val="1"/>
        </w:numPr>
        <w:spacing w:before="100"/>
        <w:ind w:left="714" w:hanging="357"/>
        <w:jc w:val="both"/>
        <w:rPr>
          <w:rFonts w:cs="Trebuchet MS"/>
          <w:color w:val="000000"/>
          <w:sz w:val="20"/>
          <w:szCs w:val="20"/>
        </w:rPr>
      </w:pPr>
      <w:r>
        <w:rPr>
          <w:rFonts w:cs="Trebuchet MS"/>
          <w:color w:val="000000"/>
          <w:sz w:val="20"/>
          <w:szCs w:val="20"/>
        </w:rPr>
        <w:t xml:space="preserve">di essere in regola con i pagamenti di qualsiasi natura, dovuti all’Amministrazione procedente; in caso di mancato versamento di </w:t>
      </w:r>
      <w:r w:rsidR="00FB623D">
        <w:rPr>
          <w:rFonts w:cs="Trebuchet MS"/>
          <w:color w:val="000000"/>
          <w:sz w:val="20"/>
          <w:szCs w:val="20"/>
        </w:rPr>
        <w:t xml:space="preserve">importi </w:t>
      </w:r>
      <w:r>
        <w:rPr>
          <w:rFonts w:cs="Trebuchet MS"/>
          <w:color w:val="000000"/>
          <w:sz w:val="20"/>
          <w:szCs w:val="20"/>
        </w:rPr>
        <w:t>l’impres</w:t>
      </w:r>
      <w:r w:rsidR="00217B11">
        <w:rPr>
          <w:rFonts w:cs="Trebuchet MS"/>
          <w:color w:val="000000"/>
          <w:sz w:val="20"/>
          <w:szCs w:val="20"/>
        </w:rPr>
        <w:t>a partecipante dovrà dichiarare</w:t>
      </w:r>
      <w:r>
        <w:rPr>
          <w:rFonts w:cs="Trebuchet MS"/>
          <w:color w:val="000000"/>
          <w:sz w:val="20"/>
          <w:szCs w:val="20"/>
        </w:rPr>
        <w:t xml:space="preserve"> di avere in corso la rateizzazione del debito ed essere in regola con tutti i versamenti previsti dalla rateizzazione medesima;</w:t>
      </w:r>
    </w:p>
    <w:p w:rsidR="00DA6A81" w:rsidRDefault="00DA6A81">
      <w:pPr>
        <w:numPr>
          <w:ilvl w:val="0"/>
          <w:numId w:val="1"/>
        </w:numPr>
        <w:spacing w:before="113"/>
        <w:jc w:val="both"/>
        <w:rPr>
          <w:rFonts w:cs="Trebuchet MS"/>
          <w:color w:val="000000"/>
          <w:sz w:val="20"/>
          <w:szCs w:val="20"/>
        </w:rPr>
      </w:pPr>
      <w:r>
        <w:rPr>
          <w:rFonts w:cs="Trebuchet MS"/>
          <w:color w:val="000000"/>
          <w:sz w:val="20"/>
          <w:szCs w:val="20"/>
        </w:rPr>
        <w:t>di essere in una situazione di regolarità contributiva relativamente al pagamento e agli adempimenti in materia di contributi previdenziali, assistenziali ed assicurativi secondo la legislazione italiana, nonché con il rispetto delle disposizioni previste in materia di sicurezza e salute dei lavoratori;</w:t>
      </w:r>
    </w:p>
    <w:p w:rsidR="00DA6A81" w:rsidRDefault="00DA6A81" w:rsidP="004255BB">
      <w:pPr>
        <w:numPr>
          <w:ilvl w:val="0"/>
          <w:numId w:val="1"/>
        </w:numPr>
        <w:spacing w:before="100"/>
        <w:ind w:left="714" w:hanging="357"/>
        <w:jc w:val="both"/>
        <w:rPr>
          <w:rFonts w:cs="Trebuchet MS"/>
          <w:color w:val="000000"/>
          <w:sz w:val="20"/>
          <w:szCs w:val="20"/>
        </w:rPr>
      </w:pPr>
      <w:r>
        <w:rPr>
          <w:rFonts w:cs="Trebuchet MS"/>
          <w:color w:val="000000"/>
          <w:sz w:val="20"/>
          <w:szCs w:val="20"/>
        </w:rPr>
        <w:t>di non trovarsi in stato di fallimento, liquidazione coatta, liquidazione volontaria, concordato preventivo ovvero in ogni altra procedura concorsuale prevista dalla legge fallimentare e da altre leggi speciali, né avere in corso un procedimento per la dichiarazione di una di tali situazioni nei propri confronti;</w:t>
      </w:r>
    </w:p>
    <w:p w:rsidR="00DA6A81" w:rsidRDefault="00DA6A81" w:rsidP="004255BB">
      <w:pPr>
        <w:numPr>
          <w:ilvl w:val="0"/>
          <w:numId w:val="1"/>
        </w:numPr>
        <w:spacing w:before="100"/>
        <w:ind w:left="714" w:hanging="357"/>
        <w:jc w:val="both"/>
        <w:rPr>
          <w:rFonts w:cs="Trebuchet MS"/>
          <w:color w:val="000000"/>
          <w:sz w:val="20"/>
          <w:szCs w:val="20"/>
        </w:rPr>
      </w:pPr>
      <w:r>
        <w:rPr>
          <w:rFonts w:cs="Trebuchet MS"/>
          <w:color w:val="000000"/>
          <w:sz w:val="20"/>
          <w:szCs w:val="20"/>
        </w:rPr>
        <w:t xml:space="preserve">di non trovarsi nella condizione di cui all’art. 84 del </w:t>
      </w:r>
      <w:proofErr w:type="spellStart"/>
      <w:r>
        <w:rPr>
          <w:rFonts w:cs="Trebuchet MS"/>
          <w:color w:val="000000"/>
          <w:sz w:val="20"/>
          <w:szCs w:val="20"/>
        </w:rPr>
        <w:t>D.Lgs.</w:t>
      </w:r>
      <w:proofErr w:type="spellEnd"/>
      <w:r>
        <w:rPr>
          <w:rFonts w:cs="Trebuchet MS"/>
          <w:color w:val="000000"/>
          <w:sz w:val="20"/>
          <w:szCs w:val="20"/>
        </w:rPr>
        <w:t xml:space="preserve"> 159/2011 (c.d. antimafia) e non avere alcuno dei soggetti di cui all’art. 85 per il quale sussistano cause di divieto, decadenza e di sospensione di cui all’art. 67 del </w:t>
      </w:r>
      <w:proofErr w:type="spellStart"/>
      <w:r>
        <w:rPr>
          <w:rFonts w:cs="Trebuchet MS"/>
          <w:color w:val="000000"/>
          <w:sz w:val="20"/>
          <w:szCs w:val="20"/>
        </w:rPr>
        <w:t>D.Lgs.</w:t>
      </w:r>
      <w:proofErr w:type="spellEnd"/>
      <w:r>
        <w:rPr>
          <w:rFonts w:cs="Trebuchet MS"/>
          <w:color w:val="000000"/>
          <w:sz w:val="20"/>
          <w:szCs w:val="20"/>
        </w:rPr>
        <w:t xml:space="preserve"> 159/2011 ed in ogni caso non avere in corso procedimento o essere destinatari di provvedimenti per l’applicazione delle misure di prevenzione o antimafia di cui alla normativa vigente;</w:t>
      </w:r>
    </w:p>
    <w:p w:rsidR="00DA6A81" w:rsidRDefault="00DA6A81" w:rsidP="004255BB">
      <w:pPr>
        <w:numPr>
          <w:ilvl w:val="0"/>
          <w:numId w:val="1"/>
        </w:numPr>
        <w:spacing w:before="100"/>
        <w:ind w:left="714" w:hanging="357"/>
        <w:jc w:val="both"/>
        <w:rPr>
          <w:rFonts w:cs="Trebuchet MS"/>
          <w:color w:val="000000"/>
          <w:sz w:val="20"/>
          <w:szCs w:val="20"/>
        </w:rPr>
      </w:pPr>
      <w:r>
        <w:rPr>
          <w:rFonts w:cs="Trebuchet MS"/>
          <w:color w:val="000000"/>
          <w:sz w:val="20"/>
          <w:szCs w:val="20"/>
        </w:rPr>
        <w:t xml:space="preserve">di non essere destinatario di sanzione </w:t>
      </w:r>
      <w:proofErr w:type="spellStart"/>
      <w:r>
        <w:rPr>
          <w:rFonts w:cs="Trebuchet MS"/>
          <w:color w:val="000000"/>
          <w:sz w:val="20"/>
          <w:szCs w:val="20"/>
        </w:rPr>
        <w:t>interdittiva</w:t>
      </w:r>
      <w:proofErr w:type="spellEnd"/>
      <w:r>
        <w:rPr>
          <w:rFonts w:cs="Trebuchet MS"/>
          <w:color w:val="000000"/>
          <w:sz w:val="20"/>
          <w:szCs w:val="20"/>
        </w:rPr>
        <w:t xml:space="preserve"> di cui all’art. 9, comma 2, lettera C) e D) del </w:t>
      </w:r>
      <w:proofErr w:type="spellStart"/>
      <w:r>
        <w:rPr>
          <w:rFonts w:cs="Trebuchet MS"/>
          <w:color w:val="000000"/>
          <w:sz w:val="20"/>
          <w:szCs w:val="20"/>
        </w:rPr>
        <w:t>D.Lgs.</w:t>
      </w:r>
      <w:proofErr w:type="spellEnd"/>
      <w:r>
        <w:rPr>
          <w:rFonts w:cs="Trebuchet MS"/>
          <w:color w:val="000000"/>
          <w:sz w:val="20"/>
          <w:szCs w:val="20"/>
        </w:rPr>
        <w:t xml:space="preserve"> 231/2001 o di altra sanzione che comporta il divieto di contrarre con la pubblica amministrazione e/o di beneficiare di agevolazioni, finanziamenti, contributi o sussidi; </w:t>
      </w:r>
    </w:p>
    <w:p w:rsidR="00DA6A81" w:rsidRDefault="00DA6A81" w:rsidP="004255BB">
      <w:pPr>
        <w:numPr>
          <w:ilvl w:val="0"/>
          <w:numId w:val="1"/>
        </w:numPr>
        <w:spacing w:before="100"/>
        <w:ind w:left="714" w:hanging="357"/>
        <w:jc w:val="both"/>
        <w:rPr>
          <w:rFonts w:cs="Trebuchet MS"/>
          <w:color w:val="000000"/>
          <w:sz w:val="20"/>
          <w:szCs w:val="20"/>
        </w:rPr>
      </w:pPr>
      <w:r>
        <w:rPr>
          <w:rFonts w:cs="Trebuchet MS"/>
          <w:color w:val="000000"/>
          <w:sz w:val="20"/>
          <w:szCs w:val="20"/>
        </w:rPr>
        <w:t>ai sensi dell’art. 3 del D.M. 10 novembre 2011, che disciplina le modalità di pagamento dell’</w:t>
      </w:r>
      <w:r w:rsidR="00217B11">
        <w:rPr>
          <w:rFonts w:cs="Trebuchet MS"/>
          <w:color w:val="000000"/>
          <w:sz w:val="20"/>
          <w:szCs w:val="20"/>
        </w:rPr>
        <w:t>imposta di bollo (ex DPR 642/72</w:t>
      </w:r>
      <w:r>
        <w:rPr>
          <w:rFonts w:cs="Trebuchet MS"/>
          <w:color w:val="000000"/>
          <w:sz w:val="20"/>
          <w:szCs w:val="20"/>
        </w:rPr>
        <w:t>) sulle domande online, di avere assolto l’imposta di bollo per l’importo di 16 euro avente</w:t>
      </w:r>
    </w:p>
    <w:p w:rsidR="00DA6A81" w:rsidRDefault="00780B96">
      <w:pPr>
        <w:spacing w:before="57"/>
        <w:ind w:left="720"/>
        <w:jc w:val="both"/>
        <w:rPr>
          <w:rFonts w:cs="Trebuchet MS"/>
          <w:color w:val="000000"/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53340</wp:posOffset>
                </wp:positionV>
                <wp:extent cx="1427480" cy="217170"/>
                <wp:effectExtent l="8255" t="6985" r="12065" b="13970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EB" w:rsidRPr="006817EB" w:rsidRDefault="006817E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41" type="#_x0000_t202" style="position:absolute;left:0;text-align:left;margin-left:368.45pt;margin-top:4.2pt;width:112.4pt;height:1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">
                <v:textbox>
                  <w:txbxContent>
                    <w:p w:rsidR="006817EB" w:rsidRPr="006817EB" w:rsidRDefault="006817E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73025</wp:posOffset>
                </wp:positionV>
                <wp:extent cx="1577975" cy="212090"/>
                <wp:effectExtent l="12700" t="7620" r="9525" b="889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EB" w:rsidRPr="006817EB" w:rsidRDefault="006817E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42" type="#_x0000_t202" style="position:absolute;left:0;text-align:left;margin-left:147.55pt;margin-top:5.75pt;width:124.25pt;height:16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">
                <v:textbox>
                  <w:txbxContent>
                    <w:p w:rsidR="006817EB" w:rsidRPr="006817EB" w:rsidRDefault="006817E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6A81">
        <w:rPr>
          <w:rFonts w:cs="Trebuchet MS"/>
          <w:color w:val="000000"/>
          <w:sz w:val="20"/>
          <w:szCs w:val="20"/>
        </w:rPr>
        <w:t xml:space="preserve">contrassegno numero                            </w:t>
      </w:r>
      <w:r w:rsidR="00217B11">
        <w:rPr>
          <w:rFonts w:cs="Trebuchet MS"/>
          <w:color w:val="000000"/>
          <w:sz w:val="20"/>
          <w:szCs w:val="20"/>
        </w:rPr>
        <w:t xml:space="preserve">                    </w:t>
      </w:r>
      <w:r w:rsidR="00DA6A81">
        <w:rPr>
          <w:rFonts w:cs="Trebuchet MS"/>
          <w:color w:val="000000"/>
          <w:sz w:val="20"/>
          <w:szCs w:val="20"/>
        </w:rPr>
        <w:t xml:space="preserve">  emesso in data</w:t>
      </w:r>
    </w:p>
    <w:p w:rsidR="006817EB" w:rsidRDefault="006817EB">
      <w:pPr>
        <w:spacing w:before="57"/>
        <w:ind w:left="720"/>
        <w:jc w:val="both"/>
        <w:rPr>
          <w:rFonts w:cs="Trebuchet MS"/>
          <w:color w:val="000000"/>
          <w:sz w:val="20"/>
          <w:szCs w:val="20"/>
        </w:rPr>
      </w:pPr>
    </w:p>
    <w:p w:rsidR="00FB623D" w:rsidRDefault="00DA6A81">
      <w:pPr>
        <w:spacing w:before="57"/>
        <w:ind w:left="720"/>
        <w:jc w:val="both"/>
        <w:rPr>
          <w:rFonts w:cs="Trebuchet MS"/>
          <w:color w:val="000000"/>
          <w:sz w:val="20"/>
          <w:szCs w:val="20"/>
        </w:rPr>
      </w:pPr>
      <w:r>
        <w:rPr>
          <w:rFonts w:cs="Trebuchet MS"/>
          <w:color w:val="000000"/>
          <w:sz w:val="20"/>
          <w:szCs w:val="20"/>
        </w:rPr>
        <w:t>e di aver a tal fine provveduto ad annullare (apponendovi la data dell’istanza) la predetta marca da bollo, impegnandosi a conservarne l’originale contestualmente alla copia dell’istanza medesima per eventuali controlli da parte dell’Ammi</w:t>
      </w:r>
      <w:r w:rsidR="00FB623D">
        <w:rPr>
          <w:rFonts w:cs="Trebuchet MS"/>
          <w:color w:val="000000"/>
          <w:sz w:val="20"/>
          <w:szCs w:val="20"/>
        </w:rPr>
        <w:t xml:space="preserve">nistrazione </w:t>
      </w:r>
    </w:p>
    <w:p w:rsidR="00FB623D" w:rsidRDefault="00FB623D">
      <w:pPr>
        <w:spacing w:before="57"/>
        <w:ind w:left="720"/>
        <w:jc w:val="both"/>
        <w:rPr>
          <w:rFonts w:cs="Trebuchet MS"/>
          <w:color w:val="000000"/>
          <w:sz w:val="20"/>
          <w:szCs w:val="20"/>
        </w:rPr>
      </w:pPr>
    </w:p>
    <w:p w:rsidR="00DA6A81" w:rsidRDefault="00FB623D" w:rsidP="00FB623D">
      <w:pPr>
        <w:spacing w:before="57"/>
        <w:ind w:left="720"/>
        <w:jc w:val="center"/>
        <w:rPr>
          <w:rFonts w:cs="Trebuchet MS"/>
          <w:color w:val="000000"/>
          <w:sz w:val="20"/>
          <w:szCs w:val="20"/>
        </w:rPr>
      </w:pPr>
      <w:r>
        <w:rPr>
          <w:rFonts w:cs="Trebuchet MS"/>
          <w:color w:val="000000"/>
          <w:sz w:val="20"/>
          <w:szCs w:val="20"/>
        </w:rPr>
        <w:t>OPPURE</w:t>
      </w:r>
    </w:p>
    <w:p w:rsidR="00FB623D" w:rsidRDefault="00FB623D" w:rsidP="00FB623D">
      <w:pPr>
        <w:spacing w:before="57"/>
        <w:ind w:left="720"/>
        <w:jc w:val="center"/>
        <w:rPr>
          <w:rFonts w:cs="Trebuchet MS"/>
          <w:color w:val="000000"/>
          <w:sz w:val="20"/>
          <w:szCs w:val="20"/>
        </w:rPr>
      </w:pPr>
    </w:p>
    <w:p w:rsidR="00FB623D" w:rsidRPr="00FB623D" w:rsidRDefault="00FB623D" w:rsidP="00FB623D">
      <w:pPr>
        <w:numPr>
          <w:ilvl w:val="0"/>
          <w:numId w:val="1"/>
        </w:numPr>
        <w:spacing w:before="113"/>
        <w:jc w:val="both"/>
        <w:rPr>
          <w:rFonts w:cs="Trebuchet MS"/>
          <w:color w:val="000000"/>
          <w:sz w:val="20"/>
          <w:szCs w:val="20"/>
        </w:rPr>
      </w:pPr>
      <w:r w:rsidRPr="00FB623D">
        <w:rPr>
          <w:rFonts w:cs="Trebuchet MS"/>
          <w:color w:val="000000"/>
          <w:sz w:val="20"/>
          <w:szCs w:val="20"/>
        </w:rPr>
        <w:t xml:space="preserve">Di essere esente dall’imposta di bollo </w:t>
      </w:r>
    </w:p>
    <w:p w:rsidR="008F1C0F" w:rsidRDefault="00DA6A81" w:rsidP="00034684">
      <w:pPr>
        <w:numPr>
          <w:ilvl w:val="0"/>
          <w:numId w:val="1"/>
        </w:numPr>
        <w:spacing w:before="113"/>
        <w:jc w:val="both"/>
        <w:rPr>
          <w:rFonts w:cs="Trebuchet MS"/>
        </w:rPr>
      </w:pPr>
      <w:r>
        <w:rPr>
          <w:rFonts w:cs="Trebuchet MS"/>
          <w:color w:val="000000"/>
          <w:sz w:val="20"/>
          <w:szCs w:val="20"/>
          <w:u w:val="single"/>
        </w:rPr>
        <w:lastRenderedPageBreak/>
        <w:t>di accettare, senza condizione o riserva alcuna, tutte le norme e le disposizioni contenute nell’avviso pubblico.</w:t>
      </w:r>
    </w:p>
    <w:p w:rsidR="00034684" w:rsidRPr="00034684" w:rsidRDefault="00034684" w:rsidP="00034684">
      <w:pPr>
        <w:spacing w:before="113"/>
        <w:ind w:left="720"/>
        <w:jc w:val="both"/>
        <w:rPr>
          <w:rFonts w:cs="Trebuchet MS"/>
        </w:rPr>
      </w:pPr>
    </w:p>
    <w:p w:rsidR="00217B11" w:rsidRDefault="00217B11">
      <w:pPr>
        <w:jc w:val="center"/>
        <w:rPr>
          <w:rFonts w:cs="Trebuchet MS"/>
        </w:rPr>
      </w:pPr>
    </w:p>
    <w:p w:rsidR="00F035A8" w:rsidRDefault="00DA6A81">
      <w:pPr>
        <w:jc w:val="both"/>
        <w:rPr>
          <w:rFonts w:cs="Trebuchet MS"/>
          <w:sz w:val="20"/>
          <w:szCs w:val="20"/>
        </w:rPr>
      </w:pPr>
      <w:r>
        <w:rPr>
          <w:rFonts w:cs="Trebuchet MS"/>
          <w:sz w:val="20"/>
          <w:szCs w:val="20"/>
        </w:rPr>
        <w:t xml:space="preserve">A tal fine </w:t>
      </w:r>
      <w:r>
        <w:rPr>
          <w:rFonts w:cs="Trebuchet MS"/>
          <w:b/>
          <w:sz w:val="20"/>
          <w:szCs w:val="20"/>
        </w:rPr>
        <w:t xml:space="preserve">allega la seguente documentazione </w:t>
      </w:r>
      <w:r w:rsidR="00217B11">
        <w:rPr>
          <w:rFonts w:cs="Trebuchet MS"/>
          <w:sz w:val="20"/>
          <w:szCs w:val="20"/>
        </w:rPr>
        <w:t>(</w:t>
      </w:r>
      <w:r w:rsidRPr="004255BB">
        <w:rPr>
          <w:rFonts w:cs="Trebuchet MS"/>
          <w:sz w:val="20"/>
          <w:szCs w:val="20"/>
          <w:u w:val="single"/>
        </w:rPr>
        <w:t>la mancanza della documentazione sotto indicata comporta l’esclusione dalla procedura di cui all’avviso</w:t>
      </w:r>
      <w:r>
        <w:rPr>
          <w:rFonts w:cs="Trebuchet MS"/>
          <w:sz w:val="20"/>
          <w:szCs w:val="20"/>
        </w:rPr>
        <w:t>)</w:t>
      </w:r>
      <w:r w:rsidR="002839D0">
        <w:rPr>
          <w:rFonts w:cs="Trebuchet MS"/>
          <w:sz w:val="20"/>
          <w:szCs w:val="20"/>
        </w:rPr>
        <w:t xml:space="preserve"> </w:t>
      </w:r>
    </w:p>
    <w:p w:rsidR="00DA6A81" w:rsidRPr="002839D0" w:rsidRDefault="002839D0">
      <w:pPr>
        <w:jc w:val="both"/>
        <w:rPr>
          <w:rFonts w:cs="Trebuchet MS"/>
          <w:b/>
          <w:bCs/>
          <w:sz w:val="20"/>
          <w:szCs w:val="20"/>
        </w:rPr>
      </w:pPr>
      <w:r w:rsidRPr="002839D0">
        <w:rPr>
          <w:rFonts w:cs="Trebuchet MS"/>
          <w:b/>
          <w:sz w:val="20"/>
          <w:szCs w:val="20"/>
        </w:rPr>
        <w:t>INSERITA NELLA BUSTA “A” DOCUMENTAZIONE AMMINISTRATIVA</w:t>
      </w:r>
      <w:r w:rsidR="004255BB" w:rsidRPr="002839D0">
        <w:rPr>
          <w:rFonts w:cs="Trebuchet MS"/>
          <w:b/>
          <w:sz w:val="20"/>
          <w:szCs w:val="20"/>
        </w:rPr>
        <w:t>:</w:t>
      </w:r>
    </w:p>
    <w:p w:rsidR="00DA6A81" w:rsidRDefault="00DA6A81" w:rsidP="002839D0">
      <w:pPr>
        <w:numPr>
          <w:ilvl w:val="1"/>
          <w:numId w:val="2"/>
        </w:numPr>
        <w:jc w:val="both"/>
        <w:rPr>
          <w:rFonts w:cs="Trebuchet MS"/>
          <w:b/>
          <w:bCs/>
          <w:sz w:val="20"/>
          <w:szCs w:val="20"/>
        </w:rPr>
      </w:pPr>
      <w:r>
        <w:rPr>
          <w:rFonts w:cs="Trebuchet MS"/>
          <w:b/>
          <w:bCs/>
          <w:sz w:val="20"/>
          <w:szCs w:val="20"/>
        </w:rPr>
        <w:t xml:space="preserve">ALLEGATO </w:t>
      </w:r>
      <w:r w:rsidR="002839D0">
        <w:rPr>
          <w:rFonts w:cs="Trebuchet MS"/>
          <w:b/>
          <w:bCs/>
          <w:sz w:val="20"/>
          <w:szCs w:val="20"/>
        </w:rPr>
        <w:t>2</w:t>
      </w:r>
      <w:r>
        <w:rPr>
          <w:rFonts w:cs="Trebuchet MS"/>
          <w:sz w:val="20"/>
          <w:szCs w:val="20"/>
        </w:rPr>
        <w:t xml:space="preserve">) </w:t>
      </w:r>
      <w:r w:rsidR="002839D0" w:rsidRPr="002839D0">
        <w:rPr>
          <w:rFonts w:cs="Trebuchet MS"/>
          <w:b/>
          <w:sz w:val="20"/>
          <w:szCs w:val="20"/>
        </w:rPr>
        <w:t xml:space="preserve">atto costitutivo e/o statuto, </w:t>
      </w:r>
      <w:r w:rsidR="002839D0" w:rsidRPr="002839D0">
        <w:rPr>
          <w:rFonts w:cs="Trebuchet MS"/>
          <w:sz w:val="20"/>
          <w:szCs w:val="20"/>
        </w:rPr>
        <w:t>da cui risultino i fini del soggetto proponente, con espressa indicazione che non persegue scopi di lucro</w:t>
      </w:r>
      <w:bookmarkStart w:id="0" w:name="_GoBack"/>
      <w:bookmarkEnd w:id="0"/>
      <w:r w:rsidRPr="002839D0">
        <w:rPr>
          <w:rFonts w:cs="Trebuchet MS"/>
          <w:sz w:val="20"/>
          <w:szCs w:val="20"/>
        </w:rPr>
        <w:t>;</w:t>
      </w:r>
    </w:p>
    <w:p w:rsidR="00DA6A81" w:rsidRDefault="00DA6A81" w:rsidP="002839D0">
      <w:pPr>
        <w:numPr>
          <w:ilvl w:val="1"/>
          <w:numId w:val="2"/>
        </w:numPr>
        <w:jc w:val="both"/>
        <w:rPr>
          <w:rFonts w:cs="Trebuchet MS"/>
          <w:b/>
          <w:bCs/>
          <w:sz w:val="20"/>
          <w:szCs w:val="20"/>
        </w:rPr>
      </w:pPr>
      <w:r>
        <w:rPr>
          <w:rFonts w:cs="Trebuchet MS"/>
          <w:b/>
          <w:bCs/>
          <w:sz w:val="20"/>
          <w:szCs w:val="20"/>
        </w:rPr>
        <w:t xml:space="preserve">ALLEGATO </w:t>
      </w:r>
      <w:r w:rsidR="002839D0">
        <w:rPr>
          <w:rFonts w:cs="Trebuchet MS"/>
          <w:b/>
          <w:bCs/>
          <w:sz w:val="20"/>
          <w:szCs w:val="20"/>
        </w:rPr>
        <w:t>3</w:t>
      </w:r>
      <w:r>
        <w:rPr>
          <w:rFonts w:cs="Trebuchet MS"/>
          <w:sz w:val="20"/>
          <w:szCs w:val="20"/>
        </w:rPr>
        <w:t xml:space="preserve">) </w:t>
      </w:r>
      <w:r w:rsidR="002839D0" w:rsidRPr="002839D0">
        <w:rPr>
          <w:rFonts w:cs="Trebuchet MS"/>
          <w:b/>
          <w:sz w:val="20"/>
          <w:szCs w:val="20"/>
        </w:rPr>
        <w:t>ultimo bilancio/rendiconto del soggetto concorrente</w:t>
      </w:r>
      <w:r w:rsidR="002839D0" w:rsidRPr="002839D0">
        <w:rPr>
          <w:rFonts w:cs="Trebuchet MS"/>
          <w:sz w:val="20"/>
          <w:szCs w:val="20"/>
        </w:rPr>
        <w:t>. In caso di mancata approvazione, tale documento potrà essere sostituito solo dal verbale dell’assemblea dei soci o da esplicita dichiarazione sottoscritta dal legale rappresentante dai quali si evincano le motivazioni contabili e/o amministrative della mancata approvazione</w:t>
      </w:r>
      <w:r w:rsidRPr="002839D0">
        <w:rPr>
          <w:rFonts w:cs="Trebuchet MS"/>
          <w:sz w:val="20"/>
          <w:szCs w:val="20"/>
        </w:rPr>
        <w:t>;</w:t>
      </w:r>
    </w:p>
    <w:p w:rsidR="002839D0" w:rsidRPr="002839D0" w:rsidRDefault="00DA6A81" w:rsidP="002839D0">
      <w:pPr>
        <w:numPr>
          <w:ilvl w:val="1"/>
          <w:numId w:val="2"/>
        </w:numPr>
        <w:jc w:val="both"/>
        <w:rPr>
          <w:rFonts w:cs="Trebuchet MS"/>
          <w:b/>
          <w:bCs/>
          <w:sz w:val="20"/>
          <w:szCs w:val="20"/>
        </w:rPr>
      </w:pPr>
      <w:r>
        <w:rPr>
          <w:rFonts w:cs="Trebuchet MS"/>
          <w:b/>
          <w:bCs/>
          <w:sz w:val="20"/>
          <w:szCs w:val="20"/>
        </w:rPr>
        <w:t xml:space="preserve">ALLEGATO </w:t>
      </w:r>
      <w:r w:rsidR="002839D0">
        <w:rPr>
          <w:rFonts w:cs="Trebuchet MS"/>
          <w:b/>
          <w:bCs/>
          <w:sz w:val="20"/>
          <w:szCs w:val="20"/>
        </w:rPr>
        <w:t>4</w:t>
      </w:r>
      <w:r>
        <w:rPr>
          <w:rFonts w:cs="Trebuchet MS"/>
          <w:sz w:val="20"/>
          <w:szCs w:val="20"/>
        </w:rPr>
        <w:t xml:space="preserve">) </w:t>
      </w:r>
      <w:r w:rsidR="002839D0" w:rsidRPr="00034684">
        <w:rPr>
          <w:rFonts w:cs="Trebuchet MS"/>
          <w:b/>
          <w:bCs/>
          <w:sz w:val="20"/>
          <w:szCs w:val="20"/>
        </w:rPr>
        <w:t xml:space="preserve">Documento d’identità </w:t>
      </w:r>
      <w:r w:rsidR="002839D0" w:rsidRPr="00034684">
        <w:rPr>
          <w:rFonts w:cs="Trebuchet MS"/>
          <w:bCs/>
          <w:sz w:val="20"/>
          <w:szCs w:val="20"/>
        </w:rPr>
        <w:t>del legale rappresentante in corso di validità o permesso</w:t>
      </w:r>
      <w:r w:rsidR="002839D0" w:rsidRPr="00034684">
        <w:rPr>
          <w:rFonts w:cs="Trebuchet MS"/>
          <w:sz w:val="20"/>
          <w:szCs w:val="20"/>
        </w:rPr>
        <w:t xml:space="preserve"> di soggiorno o carta di soggiorno in corso di validità per coloro che non hanno cittadinanza italiana</w:t>
      </w:r>
      <w:r>
        <w:rPr>
          <w:rFonts w:cs="Trebuchet MS"/>
          <w:sz w:val="20"/>
          <w:szCs w:val="20"/>
        </w:rPr>
        <w:t>;</w:t>
      </w:r>
    </w:p>
    <w:p w:rsidR="00DA6A81" w:rsidRPr="00034684" w:rsidRDefault="00DA6A81" w:rsidP="002839D0">
      <w:pPr>
        <w:ind w:left="1080"/>
        <w:jc w:val="both"/>
        <w:rPr>
          <w:rFonts w:cs="Trebuchet MS"/>
          <w:b/>
          <w:bCs/>
          <w:sz w:val="20"/>
          <w:szCs w:val="20"/>
        </w:rPr>
      </w:pPr>
    </w:p>
    <w:p w:rsidR="00DA6A81" w:rsidRDefault="00DA6A81">
      <w:pPr>
        <w:jc w:val="both"/>
        <w:rPr>
          <w:rFonts w:cs="Trebuchet MS"/>
          <w:sz w:val="20"/>
          <w:szCs w:val="20"/>
        </w:rPr>
      </w:pPr>
    </w:p>
    <w:p w:rsidR="00DA6A81" w:rsidRDefault="00DA6A81">
      <w:pPr>
        <w:jc w:val="both"/>
        <w:rPr>
          <w:rFonts w:cs="Trebuchet MS"/>
          <w:sz w:val="20"/>
          <w:szCs w:val="20"/>
        </w:rPr>
      </w:pPr>
    </w:p>
    <w:p w:rsidR="00DA6A81" w:rsidRDefault="00DA6A81">
      <w:pPr>
        <w:jc w:val="both"/>
        <w:rPr>
          <w:rFonts w:cs="Trebuchet MS"/>
          <w:sz w:val="20"/>
          <w:szCs w:val="20"/>
        </w:rPr>
      </w:pPr>
      <w:r>
        <w:rPr>
          <w:rFonts w:cs="Trebuchet MS"/>
          <w:sz w:val="20"/>
          <w:szCs w:val="20"/>
        </w:rPr>
        <w:t xml:space="preserve">Data, ______________                                                                            </w:t>
      </w:r>
    </w:p>
    <w:p w:rsidR="00DA6A81" w:rsidRDefault="00DA6A81">
      <w:pPr>
        <w:jc w:val="both"/>
        <w:rPr>
          <w:rFonts w:cs="Trebuchet MS"/>
          <w:sz w:val="20"/>
          <w:szCs w:val="20"/>
        </w:rPr>
      </w:pPr>
    </w:p>
    <w:p w:rsidR="00DA6A81" w:rsidRDefault="00DA6A81">
      <w:pPr>
        <w:jc w:val="both"/>
        <w:rPr>
          <w:rFonts w:cs="Trebuchet MS"/>
          <w:sz w:val="20"/>
          <w:szCs w:val="20"/>
        </w:rPr>
      </w:pPr>
      <w:r>
        <w:rPr>
          <w:rFonts w:eastAsia="Trebuchet MS" w:cs="Trebuchet MS"/>
          <w:sz w:val="20"/>
          <w:szCs w:val="20"/>
        </w:rPr>
        <w:t xml:space="preserve">                                                                                                   </w:t>
      </w:r>
      <w:r w:rsidR="004255BB">
        <w:rPr>
          <w:rFonts w:cs="Trebuchet MS"/>
          <w:sz w:val="20"/>
          <w:szCs w:val="20"/>
        </w:rPr>
        <w:t>Il/La richiedente/</w:t>
      </w:r>
      <w:r>
        <w:rPr>
          <w:rFonts w:cs="Trebuchet MS"/>
          <w:sz w:val="20"/>
          <w:szCs w:val="20"/>
        </w:rPr>
        <w:t>dichiarante</w:t>
      </w:r>
    </w:p>
    <w:p w:rsidR="00DA6A81" w:rsidRDefault="00DA6A81">
      <w:pPr>
        <w:jc w:val="both"/>
        <w:rPr>
          <w:rFonts w:cs="Trebuchet MS"/>
          <w:sz w:val="20"/>
          <w:szCs w:val="20"/>
        </w:rPr>
      </w:pPr>
    </w:p>
    <w:p w:rsidR="00DA6A81" w:rsidRDefault="00DA6A81">
      <w:pPr>
        <w:jc w:val="both"/>
        <w:rPr>
          <w:rFonts w:cs="Trebuchet MS"/>
          <w:sz w:val="20"/>
          <w:szCs w:val="20"/>
        </w:rPr>
      </w:pPr>
    </w:p>
    <w:p w:rsidR="00DA6A81" w:rsidRDefault="00DA6A81">
      <w:pPr>
        <w:jc w:val="both"/>
        <w:rPr>
          <w:rFonts w:cs="Trebuchet MS"/>
          <w:sz w:val="20"/>
          <w:szCs w:val="20"/>
        </w:rPr>
      </w:pPr>
      <w:r>
        <w:rPr>
          <w:rFonts w:cs="Trebuchet MS"/>
          <w:sz w:val="20"/>
          <w:szCs w:val="20"/>
        </w:rPr>
        <w:tab/>
      </w:r>
      <w:r>
        <w:rPr>
          <w:rFonts w:cs="Trebuchet MS"/>
          <w:sz w:val="20"/>
          <w:szCs w:val="20"/>
        </w:rPr>
        <w:tab/>
      </w:r>
      <w:r>
        <w:rPr>
          <w:rFonts w:cs="Trebuchet MS"/>
          <w:sz w:val="20"/>
          <w:szCs w:val="20"/>
        </w:rPr>
        <w:tab/>
      </w:r>
      <w:r>
        <w:rPr>
          <w:rFonts w:cs="Trebuchet MS"/>
          <w:sz w:val="20"/>
          <w:szCs w:val="20"/>
        </w:rPr>
        <w:tab/>
      </w:r>
      <w:r>
        <w:rPr>
          <w:rFonts w:cs="Trebuchet MS"/>
          <w:sz w:val="20"/>
          <w:szCs w:val="20"/>
        </w:rPr>
        <w:tab/>
      </w:r>
      <w:r>
        <w:rPr>
          <w:rFonts w:cs="Trebuchet MS"/>
          <w:sz w:val="20"/>
          <w:szCs w:val="20"/>
        </w:rPr>
        <w:tab/>
      </w:r>
      <w:r>
        <w:rPr>
          <w:rFonts w:cs="Trebuchet MS"/>
          <w:sz w:val="20"/>
          <w:szCs w:val="20"/>
        </w:rPr>
        <w:tab/>
        <w:t>____________________________________________</w:t>
      </w:r>
    </w:p>
    <w:p w:rsidR="00DA6A81" w:rsidRDefault="00DA6A81">
      <w:pPr>
        <w:jc w:val="both"/>
        <w:rPr>
          <w:rFonts w:cs="Trebuchet MS"/>
          <w:sz w:val="20"/>
          <w:szCs w:val="20"/>
        </w:rPr>
      </w:pPr>
    </w:p>
    <w:p w:rsidR="008F1C0F" w:rsidRPr="008F1C0F" w:rsidRDefault="008F1C0F" w:rsidP="008F1C0F">
      <w:pPr>
        <w:jc w:val="both"/>
        <w:rPr>
          <w:rFonts w:cs="Trebuchet MS"/>
          <w:i/>
          <w:sz w:val="20"/>
          <w:szCs w:val="20"/>
        </w:rPr>
      </w:pPr>
      <w:r>
        <w:rPr>
          <w:rFonts w:eastAsia="Trebuchet MS" w:cs="Trebuchet MS"/>
          <w:sz w:val="20"/>
          <w:szCs w:val="20"/>
        </w:rPr>
        <w:t xml:space="preserve">                                                                                                         </w:t>
      </w:r>
      <w:r w:rsidRPr="008F1C0F">
        <w:rPr>
          <w:rFonts w:eastAsia="Trebuchet MS" w:cs="Trebuchet MS"/>
          <w:sz w:val="18"/>
          <w:szCs w:val="20"/>
        </w:rPr>
        <w:t xml:space="preserve"> </w:t>
      </w:r>
      <w:r w:rsidRPr="008F1C0F">
        <w:rPr>
          <w:rFonts w:cs="Trebuchet MS"/>
          <w:i/>
          <w:sz w:val="16"/>
          <w:szCs w:val="20"/>
        </w:rPr>
        <w:t>Firma olografa o digitale</w:t>
      </w:r>
    </w:p>
    <w:p w:rsidR="008F1C0F" w:rsidRDefault="008F1C0F">
      <w:pPr>
        <w:jc w:val="both"/>
        <w:rPr>
          <w:rFonts w:cs="Trebuchet MS"/>
          <w:sz w:val="20"/>
          <w:szCs w:val="20"/>
        </w:rPr>
      </w:pPr>
    </w:p>
    <w:p w:rsidR="00DA6A81" w:rsidRDefault="00217B11">
      <w:pPr>
        <w:jc w:val="both"/>
        <w:rPr>
          <w:rFonts w:cs="Trebuchet MS"/>
          <w:sz w:val="20"/>
          <w:szCs w:val="20"/>
        </w:rPr>
      </w:pPr>
      <w:r>
        <w:rPr>
          <w:rFonts w:cs="Trebuchet MS"/>
          <w:sz w:val="20"/>
          <w:szCs w:val="20"/>
        </w:rPr>
        <w:br w:type="page"/>
      </w:r>
      <w:r w:rsidR="00DA6A81">
        <w:rPr>
          <w:rFonts w:cs="Trebuchet MS"/>
          <w:b/>
          <w:bCs/>
          <w:sz w:val="20"/>
          <w:szCs w:val="20"/>
        </w:rPr>
        <w:lastRenderedPageBreak/>
        <w:t>INFORMATIVA PER IL TRATTAMENTO DEI DATI PERSONALI AI SENSI DELL’ART. 13 DEL REGOLAMENTO EUROPEO N.679/2016</w:t>
      </w:r>
    </w:p>
    <w:p w:rsidR="00DA6A81" w:rsidRDefault="00DA6A81">
      <w:pPr>
        <w:autoSpaceDE w:val="0"/>
        <w:jc w:val="both"/>
        <w:rPr>
          <w:rFonts w:cs="Trebuchet MS"/>
          <w:sz w:val="20"/>
          <w:szCs w:val="20"/>
        </w:rPr>
      </w:pP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  <w:r w:rsidRPr="00446405">
        <w:rPr>
          <w:rFonts w:cs="Trebuchet MS"/>
          <w:b/>
          <w:bCs/>
          <w:sz w:val="19"/>
          <w:szCs w:val="19"/>
        </w:rPr>
        <w:t>1.</w:t>
      </w:r>
      <w:r w:rsidRPr="00446405">
        <w:rPr>
          <w:rFonts w:cs="Trebuchet MS"/>
          <w:b/>
          <w:bCs/>
          <w:sz w:val="19"/>
          <w:szCs w:val="19"/>
        </w:rPr>
        <w:tab/>
      </w:r>
      <w:r w:rsidRPr="00446405">
        <w:rPr>
          <w:rFonts w:cs="Trebuchet MS"/>
          <w:bCs/>
          <w:sz w:val="19"/>
          <w:szCs w:val="19"/>
        </w:rPr>
        <w:t>I dati raccolti saranno trattati, anche con strumenti informatici, ai sensi dell’art 13 del Regolamento europeo n. 679/2016, esclusivamente nell’ambito del procedimento regolato dal presente Avviso. Ai sensi dell’art. 13 del Regolamento europeo n. 679/2016, Il Nuovo Circondario Imolese, in qualità di “Titolare” del trattamento, è tenuta a fornirle informazioni in merito all’utilizzo dei suoi dati personali.</w:t>
      </w:r>
    </w:p>
    <w:p w:rsidR="00217B11" w:rsidRPr="00446405" w:rsidRDefault="00217B11" w:rsidP="00217B11">
      <w:pPr>
        <w:jc w:val="both"/>
        <w:rPr>
          <w:rFonts w:cs="Trebuchet MS"/>
          <w:b/>
          <w:bCs/>
          <w:sz w:val="19"/>
          <w:szCs w:val="19"/>
        </w:rPr>
      </w:pP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  <w:r w:rsidRPr="00446405">
        <w:rPr>
          <w:rFonts w:cs="Trebuchet MS"/>
          <w:b/>
          <w:bCs/>
          <w:sz w:val="19"/>
          <w:szCs w:val="19"/>
        </w:rPr>
        <w:t>2.</w:t>
      </w:r>
      <w:r w:rsidRPr="00446405">
        <w:rPr>
          <w:rFonts w:cs="Trebuchet MS"/>
          <w:b/>
          <w:bCs/>
          <w:sz w:val="19"/>
          <w:szCs w:val="19"/>
        </w:rPr>
        <w:tab/>
      </w:r>
      <w:r w:rsidRPr="00446405">
        <w:rPr>
          <w:rFonts w:cs="Trebuchet MS"/>
          <w:bCs/>
          <w:sz w:val="19"/>
          <w:szCs w:val="19"/>
        </w:rPr>
        <w:t xml:space="preserve">Il Responsabile della protezione dei dati personali: il Nuovo Circondario Imolese ha nominato ai sensi dell’art. 37 del Regolamento (UE) 2016/679 Lepida </w:t>
      </w:r>
      <w:proofErr w:type="spellStart"/>
      <w:r w:rsidRPr="00446405">
        <w:rPr>
          <w:rFonts w:cs="Trebuchet MS"/>
          <w:bCs/>
          <w:sz w:val="19"/>
          <w:szCs w:val="19"/>
        </w:rPr>
        <w:t>ScpA</w:t>
      </w:r>
      <w:proofErr w:type="spellEnd"/>
      <w:r w:rsidRPr="00446405">
        <w:rPr>
          <w:rFonts w:cs="Trebuchet MS"/>
          <w:bCs/>
          <w:sz w:val="19"/>
          <w:szCs w:val="19"/>
        </w:rPr>
        <w:t xml:space="preserve"> Via della Liberazione 15 - 40128 Bologna, Referente: Anna Lisa </w:t>
      </w:r>
      <w:proofErr w:type="spellStart"/>
      <w:r w:rsidRPr="00446405">
        <w:rPr>
          <w:rFonts w:cs="Trebuchet MS"/>
          <w:bCs/>
          <w:sz w:val="19"/>
          <w:szCs w:val="19"/>
        </w:rPr>
        <w:t>Minghetti</w:t>
      </w:r>
      <w:proofErr w:type="spellEnd"/>
      <w:r w:rsidRPr="00446405">
        <w:rPr>
          <w:rFonts w:cs="Trebuchet MS"/>
          <w:bCs/>
          <w:sz w:val="19"/>
          <w:szCs w:val="19"/>
        </w:rPr>
        <w:t xml:space="preserve"> che potrà essere contatta presso l’indirizzo mail dpo-team@lepida.it </w:t>
      </w:r>
    </w:p>
    <w:p w:rsidR="00217B11" w:rsidRPr="00446405" w:rsidRDefault="00217B11" w:rsidP="00217B11">
      <w:pPr>
        <w:jc w:val="both"/>
        <w:rPr>
          <w:rFonts w:cs="Trebuchet MS"/>
          <w:b/>
          <w:bCs/>
          <w:sz w:val="19"/>
          <w:szCs w:val="19"/>
        </w:rPr>
      </w:pP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  <w:r w:rsidRPr="00446405">
        <w:rPr>
          <w:rFonts w:cs="Trebuchet MS"/>
          <w:b/>
          <w:bCs/>
          <w:sz w:val="19"/>
          <w:szCs w:val="19"/>
        </w:rPr>
        <w:t>3.</w:t>
      </w:r>
      <w:r w:rsidRPr="00446405">
        <w:rPr>
          <w:rFonts w:cs="Trebuchet MS"/>
          <w:b/>
          <w:bCs/>
          <w:sz w:val="19"/>
          <w:szCs w:val="19"/>
        </w:rPr>
        <w:tab/>
      </w:r>
      <w:r w:rsidRPr="00446405">
        <w:rPr>
          <w:rFonts w:cs="Trebuchet MS"/>
          <w:bCs/>
          <w:sz w:val="19"/>
          <w:szCs w:val="19"/>
        </w:rPr>
        <w:t xml:space="preserve">Il Responsabile del trattamento dei dati: il titolare del trattamento dei dati personali di cui alla presente Informativa è il Dirigente del Nuovo Circondario Imolese allo Sviluppo economico turistico e progetti europei Dott. Sergio </w:t>
      </w:r>
      <w:proofErr w:type="spellStart"/>
      <w:r w:rsidRPr="00446405">
        <w:rPr>
          <w:rFonts w:cs="Trebuchet MS"/>
          <w:bCs/>
          <w:sz w:val="19"/>
          <w:szCs w:val="19"/>
        </w:rPr>
        <w:t>Maccagnani</w:t>
      </w:r>
      <w:proofErr w:type="spellEnd"/>
      <w:r w:rsidRPr="00446405">
        <w:rPr>
          <w:rFonts w:cs="Trebuchet MS"/>
          <w:bCs/>
          <w:sz w:val="19"/>
          <w:szCs w:val="19"/>
        </w:rPr>
        <w:t xml:space="preserve">, che potrà essere contattato presso il Nuovo Circondario Imolese con sede in via Boccaccio, 27 – 40026 Imola (BO) all’indirizzo mail: usep@nuovocircondarioimolese.it </w:t>
      </w:r>
    </w:p>
    <w:p w:rsidR="00217B11" w:rsidRPr="00446405" w:rsidRDefault="00217B11" w:rsidP="00217B11">
      <w:pPr>
        <w:jc w:val="both"/>
        <w:rPr>
          <w:rFonts w:cs="Trebuchet MS"/>
          <w:b/>
          <w:bCs/>
          <w:sz w:val="19"/>
          <w:szCs w:val="19"/>
        </w:rPr>
      </w:pP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  <w:r w:rsidRPr="00446405">
        <w:rPr>
          <w:rFonts w:cs="Trebuchet MS"/>
          <w:b/>
          <w:bCs/>
          <w:sz w:val="19"/>
          <w:szCs w:val="19"/>
        </w:rPr>
        <w:t>4.</w:t>
      </w:r>
      <w:r w:rsidRPr="00446405">
        <w:rPr>
          <w:rFonts w:cs="Trebuchet MS"/>
          <w:b/>
          <w:bCs/>
          <w:sz w:val="19"/>
          <w:szCs w:val="19"/>
        </w:rPr>
        <w:tab/>
      </w:r>
      <w:r w:rsidRPr="00446405">
        <w:rPr>
          <w:rFonts w:cs="Trebuchet MS"/>
          <w:bCs/>
          <w:sz w:val="19"/>
          <w:szCs w:val="19"/>
        </w:rPr>
        <w:t xml:space="preserve">Soggetti autorizzati al trattamento: 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:rsidR="00217B11" w:rsidRPr="00446405" w:rsidRDefault="00217B11" w:rsidP="00217B11">
      <w:pPr>
        <w:jc w:val="both"/>
        <w:rPr>
          <w:rFonts w:cs="Trebuchet MS"/>
          <w:b/>
          <w:bCs/>
          <w:sz w:val="19"/>
          <w:szCs w:val="19"/>
        </w:rPr>
      </w:pP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  <w:r w:rsidRPr="00446405">
        <w:rPr>
          <w:rFonts w:cs="Trebuchet MS"/>
          <w:b/>
          <w:bCs/>
          <w:sz w:val="19"/>
          <w:szCs w:val="19"/>
        </w:rPr>
        <w:t>5.</w:t>
      </w:r>
      <w:r w:rsidRPr="00446405">
        <w:rPr>
          <w:rFonts w:cs="Trebuchet MS"/>
          <w:b/>
          <w:bCs/>
          <w:sz w:val="19"/>
          <w:szCs w:val="19"/>
        </w:rPr>
        <w:tab/>
      </w:r>
      <w:r w:rsidRPr="00446405">
        <w:rPr>
          <w:rFonts w:cs="Trebuchet MS"/>
          <w:bCs/>
          <w:sz w:val="19"/>
          <w:szCs w:val="19"/>
        </w:rPr>
        <w:t xml:space="preserve">Finalità e base giuridica del trattamento: Il trattamento dei suoi dati personali viene effettuato dal Nuovo Circondario Imolese per lo svolgimento di funzioni istituzionali. I dati personali sono trattati per le seguenti finalità: a) gestione della presente procedura di Avviso pubblico e stipulazione della/e relativa/e Convenzione/i e sua/e esecuzione/i. </w:t>
      </w: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  <w:r w:rsidRPr="00446405">
        <w:rPr>
          <w:rFonts w:cs="Trebuchet MS"/>
          <w:b/>
          <w:bCs/>
          <w:sz w:val="19"/>
          <w:szCs w:val="19"/>
        </w:rPr>
        <w:t>6.</w:t>
      </w:r>
      <w:r w:rsidRPr="00446405">
        <w:rPr>
          <w:rFonts w:cs="Trebuchet MS"/>
          <w:b/>
          <w:bCs/>
          <w:sz w:val="19"/>
          <w:szCs w:val="19"/>
        </w:rPr>
        <w:tab/>
      </w:r>
      <w:r w:rsidRPr="00446405">
        <w:rPr>
          <w:rFonts w:cs="Trebuchet MS"/>
          <w:bCs/>
          <w:sz w:val="19"/>
          <w:szCs w:val="19"/>
        </w:rPr>
        <w:t xml:space="preserve"> Destinatari dei dati personali: I suoi dati personali potranno essere oggetto esclusivamente delle comunicazioni obbligatorie previste per il corretto espletamento della procedura di Avviso pubblico o di comunicazioni e pubblicazioni obbligatoriamente previste dalle norme in materia di appalti o normativa in materia di trasparenza anche per quanto riguarda le pubblicazioni sul sito Internet del Nuovo Circondario Imolese. I suoi dati personali potranno essere oggetto inoltre di comunicazione agli altri soggetti intervenuti nel procedimento al fine di consentire l’esercizio del diritto di accesso nei limiti e termini previsti dalla legge. I suoi dati personali, qualora richiesti, potranno inoltre essere comunicati alle Autorità giudiziarie, agli organi della giustizia amministrativo-contabile o ad altre Autorità di controllo previste dalla legge. </w:t>
      </w:r>
    </w:p>
    <w:p w:rsidR="00217B11" w:rsidRPr="00446405" w:rsidRDefault="00217B11" w:rsidP="00217B11">
      <w:pPr>
        <w:jc w:val="both"/>
        <w:rPr>
          <w:rFonts w:cs="Trebuchet MS"/>
          <w:b/>
          <w:bCs/>
          <w:sz w:val="19"/>
          <w:szCs w:val="19"/>
        </w:rPr>
      </w:pP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  <w:r w:rsidRPr="00446405">
        <w:rPr>
          <w:rFonts w:cs="Trebuchet MS"/>
          <w:b/>
          <w:bCs/>
          <w:sz w:val="19"/>
          <w:szCs w:val="19"/>
        </w:rPr>
        <w:t>7.</w:t>
      </w:r>
      <w:r w:rsidRPr="00446405">
        <w:rPr>
          <w:rFonts w:cs="Trebuchet MS"/>
          <w:b/>
          <w:bCs/>
          <w:sz w:val="19"/>
          <w:szCs w:val="19"/>
        </w:rPr>
        <w:tab/>
      </w:r>
      <w:r w:rsidRPr="00446405">
        <w:rPr>
          <w:rFonts w:cs="Trebuchet MS"/>
          <w:bCs/>
          <w:sz w:val="19"/>
          <w:szCs w:val="19"/>
        </w:rPr>
        <w:t xml:space="preserve">Trasferimento dei dati personali a Paesi extra UE: I suoi dati personali non sono trasferiti al di fuori dell’Unione europea. </w:t>
      </w: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  <w:r w:rsidRPr="00446405">
        <w:rPr>
          <w:rFonts w:cs="Trebuchet MS"/>
          <w:b/>
          <w:bCs/>
          <w:sz w:val="19"/>
          <w:szCs w:val="19"/>
        </w:rPr>
        <w:t>8.</w:t>
      </w:r>
      <w:r w:rsidRPr="00446405">
        <w:rPr>
          <w:rFonts w:cs="Trebuchet MS"/>
          <w:b/>
          <w:bCs/>
          <w:sz w:val="19"/>
          <w:szCs w:val="19"/>
        </w:rPr>
        <w:tab/>
      </w:r>
      <w:r w:rsidRPr="00446405">
        <w:rPr>
          <w:rFonts w:cs="Trebuchet MS"/>
          <w:bCs/>
          <w:sz w:val="19"/>
          <w:szCs w:val="19"/>
        </w:rPr>
        <w:t xml:space="preserve">Periodo di conservazione: 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  <w:r w:rsidRPr="00446405">
        <w:rPr>
          <w:rFonts w:cs="Trebuchet MS"/>
          <w:b/>
          <w:bCs/>
          <w:sz w:val="19"/>
          <w:szCs w:val="19"/>
        </w:rPr>
        <w:t>9.</w:t>
      </w:r>
      <w:r w:rsidRPr="00446405">
        <w:rPr>
          <w:rFonts w:cs="Trebuchet MS"/>
          <w:b/>
          <w:bCs/>
          <w:sz w:val="19"/>
          <w:szCs w:val="19"/>
        </w:rPr>
        <w:tab/>
      </w:r>
      <w:r w:rsidRPr="00446405">
        <w:rPr>
          <w:rFonts w:cs="Trebuchet MS"/>
          <w:bCs/>
          <w:sz w:val="19"/>
          <w:szCs w:val="19"/>
        </w:rPr>
        <w:t xml:space="preserve">I suoi diritti nella sua qualità di interessato, Lei ha diritto: </w:t>
      </w: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  <w:r w:rsidRPr="00446405">
        <w:rPr>
          <w:rFonts w:cs="Trebuchet MS"/>
          <w:bCs/>
          <w:sz w:val="19"/>
          <w:szCs w:val="19"/>
        </w:rPr>
        <w:t>•</w:t>
      </w:r>
      <w:r w:rsidRPr="00446405">
        <w:rPr>
          <w:rFonts w:cs="Trebuchet MS"/>
          <w:bCs/>
          <w:sz w:val="19"/>
          <w:szCs w:val="19"/>
        </w:rPr>
        <w:tab/>
        <w:t xml:space="preserve">di accesso ai dati personali; </w:t>
      </w: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  <w:r w:rsidRPr="00446405">
        <w:rPr>
          <w:rFonts w:cs="Trebuchet MS"/>
          <w:bCs/>
          <w:sz w:val="19"/>
          <w:szCs w:val="19"/>
        </w:rPr>
        <w:t>•</w:t>
      </w:r>
      <w:r w:rsidRPr="00446405">
        <w:rPr>
          <w:rFonts w:cs="Trebuchet MS"/>
          <w:bCs/>
          <w:sz w:val="19"/>
          <w:szCs w:val="19"/>
        </w:rPr>
        <w:tab/>
        <w:t xml:space="preserve">di ottenere la rettifica o la cancellazione degli stessi o la limitazione del trattamento che lo riguardano; </w:t>
      </w: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  <w:r w:rsidRPr="00446405">
        <w:rPr>
          <w:rFonts w:cs="Trebuchet MS"/>
          <w:bCs/>
          <w:sz w:val="19"/>
          <w:szCs w:val="19"/>
        </w:rPr>
        <w:t>•</w:t>
      </w:r>
      <w:r w:rsidRPr="00446405">
        <w:rPr>
          <w:rFonts w:cs="Trebuchet MS"/>
          <w:bCs/>
          <w:sz w:val="19"/>
          <w:szCs w:val="19"/>
        </w:rPr>
        <w:tab/>
        <w:t xml:space="preserve">di opporsi al trattamento; </w:t>
      </w: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  <w:r w:rsidRPr="00446405">
        <w:rPr>
          <w:rFonts w:cs="Trebuchet MS"/>
          <w:bCs/>
          <w:sz w:val="19"/>
          <w:szCs w:val="19"/>
        </w:rPr>
        <w:t>•</w:t>
      </w:r>
      <w:r w:rsidRPr="00446405">
        <w:rPr>
          <w:rFonts w:cs="Trebuchet MS"/>
          <w:bCs/>
          <w:sz w:val="19"/>
          <w:szCs w:val="19"/>
        </w:rPr>
        <w:tab/>
        <w:t xml:space="preserve">di proporre reclamo al Garante per la protezione dei dati personali </w:t>
      </w: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</w:p>
    <w:p w:rsidR="00217B11" w:rsidRPr="00446405" w:rsidRDefault="00217B11" w:rsidP="00217B11">
      <w:pPr>
        <w:jc w:val="both"/>
        <w:rPr>
          <w:rFonts w:cs="Trebuchet MS"/>
          <w:bCs/>
          <w:sz w:val="19"/>
          <w:szCs w:val="19"/>
        </w:rPr>
      </w:pPr>
      <w:r w:rsidRPr="00446405">
        <w:rPr>
          <w:rFonts w:cs="Trebuchet MS"/>
          <w:b/>
          <w:bCs/>
          <w:sz w:val="19"/>
          <w:szCs w:val="19"/>
        </w:rPr>
        <w:t>10.</w:t>
      </w:r>
      <w:r w:rsidRPr="00446405">
        <w:rPr>
          <w:rFonts w:cs="Trebuchet MS"/>
          <w:b/>
          <w:bCs/>
          <w:sz w:val="19"/>
          <w:szCs w:val="19"/>
        </w:rPr>
        <w:tab/>
      </w:r>
      <w:r w:rsidRPr="00446405">
        <w:rPr>
          <w:rFonts w:cs="Trebuchet MS"/>
          <w:bCs/>
          <w:sz w:val="19"/>
          <w:szCs w:val="19"/>
        </w:rPr>
        <w:t xml:space="preserve">Conferimento dei dati: il conferimento dei Suoi dati è obbligatorio per le finalità sopra indicate. </w:t>
      </w:r>
    </w:p>
    <w:p w:rsidR="00217B11" w:rsidRPr="00217B11" w:rsidRDefault="00217B11" w:rsidP="00217B11">
      <w:pPr>
        <w:jc w:val="both"/>
        <w:rPr>
          <w:rFonts w:cs="Trebuchet MS"/>
          <w:bCs/>
          <w:sz w:val="20"/>
          <w:szCs w:val="20"/>
        </w:rPr>
      </w:pPr>
    </w:p>
    <w:p w:rsidR="00217B11" w:rsidRPr="00217B11" w:rsidRDefault="00217B11" w:rsidP="00217B11">
      <w:pPr>
        <w:jc w:val="both"/>
        <w:rPr>
          <w:rFonts w:cs="Trebuchet MS"/>
          <w:b/>
          <w:bCs/>
          <w:sz w:val="20"/>
          <w:szCs w:val="20"/>
        </w:rPr>
      </w:pPr>
      <w:r w:rsidRPr="00217B11">
        <w:rPr>
          <w:rFonts w:cs="Trebuchet MS"/>
          <w:b/>
          <w:bCs/>
          <w:sz w:val="20"/>
          <w:szCs w:val="20"/>
        </w:rPr>
        <w:t xml:space="preserve">Luogo e data ____________________       </w:t>
      </w:r>
    </w:p>
    <w:p w:rsidR="00217B11" w:rsidRPr="00217B11" w:rsidRDefault="00217B11" w:rsidP="00217B11">
      <w:pPr>
        <w:jc w:val="both"/>
        <w:rPr>
          <w:rFonts w:cs="Trebuchet MS"/>
          <w:b/>
          <w:bCs/>
          <w:sz w:val="20"/>
          <w:szCs w:val="20"/>
        </w:rPr>
      </w:pPr>
    </w:p>
    <w:p w:rsidR="00217B11" w:rsidRPr="00217B11" w:rsidRDefault="00217B11" w:rsidP="00217B11">
      <w:pPr>
        <w:jc w:val="both"/>
        <w:rPr>
          <w:rFonts w:cs="Trebuchet MS"/>
          <w:b/>
          <w:bCs/>
          <w:sz w:val="20"/>
          <w:szCs w:val="20"/>
        </w:rPr>
      </w:pPr>
    </w:p>
    <w:p w:rsidR="00DA6A81" w:rsidRDefault="00217B11" w:rsidP="00217B11">
      <w:pPr>
        <w:jc w:val="both"/>
        <w:rPr>
          <w:rFonts w:cs="Trebuchet MS"/>
          <w:sz w:val="20"/>
          <w:szCs w:val="20"/>
        </w:rPr>
      </w:pPr>
      <w:r w:rsidRPr="00217B11">
        <w:rPr>
          <w:rFonts w:cs="Trebuchet MS"/>
          <w:b/>
          <w:bCs/>
          <w:sz w:val="20"/>
          <w:szCs w:val="20"/>
        </w:rPr>
        <w:t>Firma del Legale Rappresentante _____________________________</w:t>
      </w:r>
    </w:p>
    <w:sectPr w:rsidR="00DA6A81">
      <w:headerReference w:type="default" r:id="rId8"/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24" w:rsidRDefault="000E0F24" w:rsidP="00773914">
      <w:r>
        <w:separator/>
      </w:r>
    </w:p>
  </w:endnote>
  <w:endnote w:type="continuationSeparator" w:id="0">
    <w:p w:rsidR="000E0F24" w:rsidRDefault="000E0F24" w:rsidP="0077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24" w:rsidRDefault="000E0F24" w:rsidP="00773914">
      <w:r>
        <w:separator/>
      </w:r>
    </w:p>
  </w:footnote>
  <w:footnote w:type="continuationSeparator" w:id="0">
    <w:p w:rsidR="000E0F24" w:rsidRDefault="000E0F24" w:rsidP="00773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14" w:rsidRDefault="009245DE">
    <w:pPr>
      <w:pStyle w:val="Intestazione"/>
    </w:pPr>
    <w:r>
      <w:rPr>
        <w:noProof/>
        <w:lang w:eastAsia="it-IT" w:bidi="ar-SA"/>
      </w:rPr>
      <w:drawing>
        <wp:inline distT="0" distB="0" distL="0" distR="0" wp14:anchorId="78E264AE" wp14:editId="203D6132">
          <wp:extent cx="1603142" cy="838200"/>
          <wp:effectExtent l="0" t="0" r="0" b="0"/>
          <wp:docPr id="44" name="Immagine 44" descr="C:\Users\matteo.sgubbi\Desktop\Logo NCI svil.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teo.sgubbi\Desktop\Logo NCI svil.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95" cy="856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4CC70A9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11"/>
    <w:rsid w:val="000274CF"/>
    <w:rsid w:val="00034684"/>
    <w:rsid w:val="000E0F24"/>
    <w:rsid w:val="002134CE"/>
    <w:rsid w:val="00217B11"/>
    <w:rsid w:val="002839D0"/>
    <w:rsid w:val="004255BB"/>
    <w:rsid w:val="00446405"/>
    <w:rsid w:val="00494124"/>
    <w:rsid w:val="004A29CD"/>
    <w:rsid w:val="00511323"/>
    <w:rsid w:val="006145FE"/>
    <w:rsid w:val="006312A0"/>
    <w:rsid w:val="0066535D"/>
    <w:rsid w:val="006817EB"/>
    <w:rsid w:val="006B435B"/>
    <w:rsid w:val="00733591"/>
    <w:rsid w:val="00773914"/>
    <w:rsid w:val="00780B96"/>
    <w:rsid w:val="007D07B7"/>
    <w:rsid w:val="008F1C0F"/>
    <w:rsid w:val="009245DE"/>
    <w:rsid w:val="00BB4135"/>
    <w:rsid w:val="00BE4E91"/>
    <w:rsid w:val="00D24341"/>
    <w:rsid w:val="00DA6A81"/>
    <w:rsid w:val="00F035A8"/>
    <w:rsid w:val="00F148A4"/>
    <w:rsid w:val="00FB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rebuchet MS" w:eastAsia="NSimSun" w:hAnsi="Trebuchet MS" w:cs="Arial Unicode M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color w:val="auto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  <w:color w:val="auto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Wingdings" w:hint="default"/>
    </w:rPr>
  </w:style>
  <w:style w:type="character" w:customStyle="1" w:styleId="WW8Num3z1">
    <w:name w:val="WW8Num3z1"/>
    <w:rPr>
      <w:rFonts w:ascii="OpenSymbol" w:hAnsi="OpenSymbol" w:cs="Courier New" w:hint="defaul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customStyle="1" w:styleId="WW8Num8z0">
    <w:name w:val="WW8Num8z0"/>
    <w:rPr>
      <w:rFonts w:ascii="Symbol" w:hAnsi="Symbol" w:cs="Wingdings" w:hint="default"/>
    </w:rPr>
  </w:style>
  <w:style w:type="character" w:customStyle="1" w:styleId="WW8Num8z1">
    <w:name w:val="WW8Num8z1"/>
    <w:rPr>
      <w:rFonts w:ascii="OpenSymbol" w:hAnsi="OpenSymbol" w:cs="Courier New" w:hint="default"/>
    </w:rPr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  <w:rPr>
      <w:color w:val="800000"/>
      <w:u w:val="single"/>
    </w:rPr>
  </w:style>
  <w:style w:type="character" w:styleId="Enfasigrassetto">
    <w:name w:val="Strong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/>
      <w:sz w:val="20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aption1">
    <w:name w:val="Caption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Liberation Mono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7391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773914"/>
    <w:rPr>
      <w:rFonts w:ascii="Trebuchet MS" w:eastAsia="NSimSun" w:hAnsi="Trebuchet MS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7391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773914"/>
    <w:rPr>
      <w:rFonts w:ascii="Trebuchet MS" w:eastAsia="NSimSun" w:hAnsi="Trebuchet MS" w:cs="Mangal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35B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35B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34"/>
    <w:qFormat/>
    <w:rsid w:val="00FB623D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rebuchet MS" w:eastAsia="NSimSun" w:hAnsi="Trebuchet MS" w:cs="Arial Unicode M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color w:val="auto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  <w:color w:val="auto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Wingdings" w:hint="default"/>
    </w:rPr>
  </w:style>
  <w:style w:type="character" w:customStyle="1" w:styleId="WW8Num3z1">
    <w:name w:val="WW8Num3z1"/>
    <w:rPr>
      <w:rFonts w:ascii="OpenSymbol" w:hAnsi="OpenSymbol" w:cs="Courier New" w:hint="defaul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customStyle="1" w:styleId="WW8Num8z0">
    <w:name w:val="WW8Num8z0"/>
    <w:rPr>
      <w:rFonts w:ascii="Symbol" w:hAnsi="Symbol" w:cs="Wingdings" w:hint="default"/>
    </w:rPr>
  </w:style>
  <w:style w:type="character" w:customStyle="1" w:styleId="WW8Num8z1">
    <w:name w:val="WW8Num8z1"/>
    <w:rPr>
      <w:rFonts w:ascii="OpenSymbol" w:hAnsi="OpenSymbol" w:cs="Courier New" w:hint="default"/>
    </w:rPr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  <w:rPr>
      <w:color w:val="800000"/>
      <w:u w:val="single"/>
    </w:rPr>
  </w:style>
  <w:style w:type="character" w:styleId="Enfasigrassetto">
    <w:name w:val="Strong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/>
      <w:sz w:val="20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aption1">
    <w:name w:val="Caption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Liberation Mono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7391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773914"/>
    <w:rPr>
      <w:rFonts w:ascii="Trebuchet MS" w:eastAsia="NSimSun" w:hAnsi="Trebuchet MS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7391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773914"/>
    <w:rPr>
      <w:rFonts w:ascii="Trebuchet MS" w:eastAsia="NSimSun" w:hAnsi="Trebuchet MS" w:cs="Mangal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35B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35B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34"/>
    <w:qFormat/>
    <w:rsid w:val="00FB623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Montecchi</dc:creator>
  <cp:lastModifiedBy>Suzzi Laura</cp:lastModifiedBy>
  <cp:revision>2</cp:revision>
  <cp:lastPrinted>2025-10-15T07:05:00Z</cp:lastPrinted>
  <dcterms:created xsi:type="dcterms:W3CDTF">2025-10-22T13:26:00Z</dcterms:created>
  <dcterms:modified xsi:type="dcterms:W3CDTF">2025-10-22T13:26:00Z</dcterms:modified>
</cp:coreProperties>
</file>